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2CC7" w:rsidRPr="0037727D" w:rsidRDefault="00A72CC7" w:rsidP="00A72CC7">
      <w:pPr>
        <w:jc w:val="right"/>
        <w:rPr>
          <w:rFonts w:asciiTheme="minorHAnsi" w:eastAsia="Calibri" w:hAnsiTheme="minorHAnsi"/>
          <w:b/>
          <w:sz w:val="19"/>
          <w:szCs w:val="19"/>
        </w:rPr>
      </w:pPr>
      <w:r w:rsidRPr="0037727D">
        <w:rPr>
          <w:rFonts w:asciiTheme="minorHAnsi" w:eastAsia="Calibri" w:hAnsiTheme="minorHAnsi"/>
          <w:b/>
          <w:sz w:val="19"/>
          <w:szCs w:val="19"/>
        </w:rPr>
        <w:t xml:space="preserve">Załącznik nr 1 </w:t>
      </w:r>
    </w:p>
    <w:p w:rsidR="00A72CC7" w:rsidRPr="0037727D" w:rsidRDefault="00A72CC7" w:rsidP="00A72CC7">
      <w:pPr>
        <w:jc w:val="center"/>
        <w:rPr>
          <w:rFonts w:asciiTheme="minorHAnsi" w:eastAsia="Calibri" w:hAnsiTheme="minorHAnsi"/>
          <w:b/>
          <w:sz w:val="19"/>
          <w:szCs w:val="19"/>
        </w:rPr>
      </w:pPr>
    </w:p>
    <w:p w:rsidR="00A72CC7" w:rsidRPr="0037727D" w:rsidRDefault="00A72CC7" w:rsidP="00A72CC7">
      <w:pPr>
        <w:jc w:val="center"/>
        <w:rPr>
          <w:rFonts w:asciiTheme="minorHAnsi" w:eastAsia="Calibri" w:hAnsiTheme="minorHAnsi"/>
          <w:b/>
          <w:sz w:val="19"/>
          <w:szCs w:val="19"/>
        </w:rPr>
      </w:pPr>
      <w:r w:rsidRPr="0037727D">
        <w:rPr>
          <w:rFonts w:asciiTheme="minorHAnsi" w:eastAsia="Calibri" w:hAnsiTheme="minorHAnsi"/>
          <w:b/>
          <w:sz w:val="19"/>
          <w:szCs w:val="19"/>
        </w:rPr>
        <w:t>FORMULARZ OFERTOWY</w:t>
      </w:r>
    </w:p>
    <w:p w:rsidR="00A72CC7" w:rsidRPr="0037727D" w:rsidRDefault="00A72CC7" w:rsidP="00A72CC7">
      <w:pPr>
        <w:jc w:val="center"/>
        <w:rPr>
          <w:rFonts w:asciiTheme="minorHAnsi" w:eastAsia="Calibri" w:hAnsiTheme="minorHAnsi"/>
          <w:b/>
          <w:sz w:val="19"/>
          <w:szCs w:val="19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982"/>
      </w:tblGrid>
      <w:tr w:rsidR="00A72CC7" w:rsidRPr="0037727D" w:rsidTr="00C2575A">
        <w:trPr>
          <w:trHeight w:val="458"/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A72CC7" w:rsidRPr="0037727D" w:rsidRDefault="00A72CC7" w:rsidP="00C2575A">
            <w:pPr>
              <w:rPr>
                <w:rFonts w:asciiTheme="minorHAnsi" w:eastAsia="Calibri" w:hAnsiTheme="minorHAnsi"/>
                <w:bCs/>
                <w:iCs/>
                <w:sz w:val="19"/>
                <w:szCs w:val="19"/>
              </w:rPr>
            </w:pPr>
            <w:r w:rsidRPr="0037727D">
              <w:rPr>
                <w:rFonts w:asciiTheme="minorHAnsi" w:eastAsia="Calibri" w:hAnsiTheme="minorHAnsi"/>
                <w:bCs/>
                <w:iCs/>
                <w:sz w:val="19"/>
                <w:szCs w:val="19"/>
              </w:rPr>
              <w:t>Nazwa Oferenta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A72CC7" w:rsidRPr="0037727D" w:rsidRDefault="00A72CC7" w:rsidP="00C2575A">
            <w:pPr>
              <w:rPr>
                <w:rFonts w:asciiTheme="minorHAnsi" w:eastAsia="Calibri" w:hAnsiTheme="minorHAnsi"/>
                <w:b/>
                <w:bCs/>
                <w:iCs/>
                <w:sz w:val="19"/>
                <w:szCs w:val="19"/>
              </w:rPr>
            </w:pPr>
          </w:p>
        </w:tc>
      </w:tr>
      <w:tr w:rsidR="00A72CC7" w:rsidRPr="0037727D" w:rsidTr="00C2575A">
        <w:trPr>
          <w:trHeight w:val="487"/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A72CC7" w:rsidRPr="0037727D" w:rsidRDefault="00A72CC7" w:rsidP="00C2575A">
            <w:pPr>
              <w:rPr>
                <w:rFonts w:asciiTheme="minorHAnsi" w:eastAsia="Calibri" w:hAnsiTheme="minorHAnsi"/>
                <w:bCs/>
                <w:iCs/>
                <w:sz w:val="19"/>
                <w:szCs w:val="19"/>
              </w:rPr>
            </w:pPr>
            <w:r w:rsidRPr="0037727D">
              <w:rPr>
                <w:rFonts w:asciiTheme="minorHAnsi" w:eastAsia="Calibri" w:hAnsiTheme="minorHAnsi"/>
                <w:bCs/>
                <w:iCs/>
                <w:sz w:val="19"/>
                <w:szCs w:val="19"/>
              </w:rPr>
              <w:t xml:space="preserve">Adres 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A72CC7" w:rsidRPr="0037727D" w:rsidRDefault="00A72CC7" w:rsidP="00C2575A">
            <w:pPr>
              <w:rPr>
                <w:rFonts w:asciiTheme="minorHAnsi" w:eastAsia="Calibri" w:hAnsiTheme="minorHAnsi"/>
                <w:b/>
                <w:bCs/>
                <w:iCs/>
                <w:sz w:val="19"/>
                <w:szCs w:val="19"/>
              </w:rPr>
            </w:pPr>
          </w:p>
        </w:tc>
      </w:tr>
      <w:tr w:rsidR="00A72CC7" w:rsidRPr="0037727D" w:rsidTr="00C2575A">
        <w:trPr>
          <w:trHeight w:val="458"/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A72CC7" w:rsidRPr="0037727D" w:rsidRDefault="00A72CC7" w:rsidP="00C2575A">
            <w:pPr>
              <w:rPr>
                <w:rFonts w:asciiTheme="minorHAnsi" w:eastAsia="Calibri" w:hAnsiTheme="minorHAnsi"/>
                <w:bCs/>
                <w:iCs/>
                <w:sz w:val="19"/>
                <w:szCs w:val="19"/>
              </w:rPr>
            </w:pPr>
            <w:r w:rsidRPr="0037727D">
              <w:rPr>
                <w:rFonts w:asciiTheme="minorHAnsi" w:eastAsia="Calibri" w:hAnsiTheme="minorHAnsi"/>
                <w:bCs/>
                <w:iCs/>
                <w:sz w:val="19"/>
                <w:szCs w:val="19"/>
              </w:rPr>
              <w:t>Adres do korespondencji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A72CC7" w:rsidRPr="0037727D" w:rsidRDefault="00A72CC7" w:rsidP="00C2575A">
            <w:pPr>
              <w:rPr>
                <w:rFonts w:asciiTheme="minorHAnsi" w:eastAsia="Calibri" w:hAnsiTheme="minorHAnsi"/>
                <w:b/>
                <w:bCs/>
                <w:iCs/>
                <w:sz w:val="19"/>
                <w:szCs w:val="19"/>
              </w:rPr>
            </w:pPr>
          </w:p>
        </w:tc>
      </w:tr>
      <w:tr w:rsidR="00A72CC7" w:rsidRPr="0037727D" w:rsidTr="00C2575A">
        <w:trPr>
          <w:trHeight w:val="487"/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A72CC7" w:rsidRPr="0037727D" w:rsidRDefault="00A72CC7" w:rsidP="00C2575A">
            <w:pPr>
              <w:rPr>
                <w:rFonts w:asciiTheme="minorHAnsi" w:eastAsia="Calibri" w:hAnsiTheme="minorHAnsi"/>
                <w:bCs/>
                <w:iCs/>
                <w:sz w:val="19"/>
                <w:szCs w:val="19"/>
              </w:rPr>
            </w:pPr>
            <w:r w:rsidRPr="0037727D">
              <w:rPr>
                <w:rFonts w:asciiTheme="minorHAnsi" w:eastAsia="Calibri" w:hAnsiTheme="minorHAnsi"/>
                <w:bCs/>
                <w:iCs/>
                <w:sz w:val="19"/>
                <w:szCs w:val="19"/>
              </w:rPr>
              <w:t>Numer telefonu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A72CC7" w:rsidRPr="0037727D" w:rsidRDefault="00A72CC7" w:rsidP="00C2575A">
            <w:pPr>
              <w:rPr>
                <w:rFonts w:asciiTheme="minorHAnsi" w:eastAsia="Calibri" w:hAnsiTheme="minorHAnsi"/>
                <w:b/>
                <w:bCs/>
                <w:iCs/>
                <w:sz w:val="19"/>
                <w:szCs w:val="19"/>
              </w:rPr>
            </w:pPr>
          </w:p>
        </w:tc>
      </w:tr>
      <w:tr w:rsidR="00A72CC7" w:rsidRPr="0037727D" w:rsidTr="00C2575A">
        <w:trPr>
          <w:trHeight w:val="487"/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A72CC7" w:rsidRPr="0037727D" w:rsidRDefault="00A72CC7" w:rsidP="00C2575A">
            <w:pPr>
              <w:rPr>
                <w:rFonts w:asciiTheme="minorHAnsi" w:eastAsia="Calibri" w:hAnsiTheme="minorHAnsi"/>
                <w:bCs/>
                <w:iCs/>
                <w:sz w:val="19"/>
                <w:szCs w:val="19"/>
              </w:rPr>
            </w:pPr>
            <w:r w:rsidRPr="0037727D">
              <w:rPr>
                <w:rFonts w:asciiTheme="minorHAnsi" w:eastAsia="Calibri" w:hAnsiTheme="minorHAnsi"/>
                <w:bCs/>
                <w:iCs/>
                <w:sz w:val="19"/>
                <w:szCs w:val="19"/>
              </w:rPr>
              <w:t>Adres e-mail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A72CC7" w:rsidRPr="0037727D" w:rsidRDefault="00A72CC7" w:rsidP="00C2575A">
            <w:pPr>
              <w:rPr>
                <w:rFonts w:asciiTheme="minorHAnsi" w:eastAsia="Calibri" w:hAnsiTheme="minorHAnsi"/>
                <w:b/>
                <w:bCs/>
                <w:iCs/>
                <w:sz w:val="19"/>
                <w:szCs w:val="19"/>
              </w:rPr>
            </w:pPr>
          </w:p>
        </w:tc>
      </w:tr>
    </w:tbl>
    <w:p w:rsidR="00A72CC7" w:rsidRDefault="00A72CC7" w:rsidP="00A72CC7">
      <w:pPr>
        <w:spacing w:line="360" w:lineRule="auto"/>
        <w:jc w:val="right"/>
        <w:rPr>
          <w:rFonts w:asciiTheme="minorHAnsi" w:hAnsiTheme="minorHAnsi"/>
          <w:b/>
          <w:sz w:val="19"/>
          <w:szCs w:val="19"/>
        </w:rPr>
      </w:pPr>
    </w:p>
    <w:p w:rsidR="002E54F6" w:rsidRPr="0037727D" w:rsidRDefault="002E54F6" w:rsidP="00A72CC7">
      <w:pPr>
        <w:spacing w:line="360" w:lineRule="auto"/>
        <w:jc w:val="right"/>
        <w:rPr>
          <w:rFonts w:asciiTheme="minorHAnsi" w:hAnsiTheme="minorHAnsi"/>
          <w:b/>
          <w:sz w:val="19"/>
          <w:szCs w:val="19"/>
        </w:rPr>
      </w:pPr>
    </w:p>
    <w:p w:rsidR="00A72CC7" w:rsidRPr="0037727D" w:rsidRDefault="00A72CC7" w:rsidP="00A72CC7">
      <w:pPr>
        <w:spacing w:line="360" w:lineRule="auto"/>
        <w:jc w:val="both"/>
        <w:rPr>
          <w:rFonts w:asciiTheme="minorHAnsi" w:hAnsiTheme="minorHAnsi"/>
          <w:b/>
          <w:sz w:val="19"/>
          <w:szCs w:val="19"/>
        </w:rPr>
      </w:pPr>
      <w:r w:rsidRPr="0037727D">
        <w:rPr>
          <w:rFonts w:asciiTheme="minorHAnsi" w:hAnsiTheme="minorHAnsi"/>
          <w:b/>
          <w:sz w:val="19"/>
          <w:szCs w:val="19"/>
        </w:rPr>
        <w:t xml:space="preserve">Odpowiadając na zaproszenie do składania ofert </w:t>
      </w:r>
      <w:r w:rsidRPr="0037727D">
        <w:rPr>
          <w:rFonts w:asciiTheme="minorHAnsi" w:hAnsiTheme="minorHAnsi"/>
          <w:b/>
          <w:bCs/>
          <w:sz w:val="19"/>
          <w:szCs w:val="19"/>
        </w:rPr>
        <w:t>o</w:t>
      </w:r>
      <w:r w:rsidRPr="0037727D">
        <w:rPr>
          <w:rFonts w:asciiTheme="minorHAnsi" w:hAnsiTheme="minorHAnsi"/>
          <w:b/>
          <w:sz w:val="19"/>
          <w:szCs w:val="19"/>
        </w:rPr>
        <w:t xml:space="preserve">feruję wykonanie niniejszego zamówienia na </w:t>
      </w:r>
      <w:r w:rsidRPr="0037727D">
        <w:rPr>
          <w:rFonts w:asciiTheme="minorHAnsi" w:hAnsiTheme="minorHAnsi"/>
          <w:sz w:val="19"/>
          <w:szCs w:val="19"/>
        </w:rPr>
        <w:t xml:space="preserve">(wartość brutto wg poniższej tabeli): </w:t>
      </w:r>
    </w:p>
    <w:tbl>
      <w:tblPr>
        <w:tblW w:w="8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56"/>
        <w:gridCol w:w="1398"/>
        <w:gridCol w:w="1489"/>
      </w:tblGrid>
      <w:tr w:rsidR="00A72CC7" w:rsidRPr="0037727D" w:rsidTr="00C2575A">
        <w:trPr>
          <w:trHeight w:val="198"/>
          <w:jc w:val="center"/>
        </w:trPr>
        <w:tc>
          <w:tcPr>
            <w:tcW w:w="562" w:type="dxa"/>
            <w:vAlign w:val="center"/>
          </w:tcPr>
          <w:p w:rsidR="00A72CC7" w:rsidRPr="0037727D" w:rsidRDefault="00A72CC7" w:rsidP="00C2575A">
            <w:pPr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37727D">
              <w:rPr>
                <w:rFonts w:asciiTheme="minorHAnsi" w:hAnsiTheme="minorHAnsi"/>
                <w:b/>
                <w:sz w:val="19"/>
                <w:szCs w:val="19"/>
              </w:rPr>
              <w:t>Lp.</w:t>
            </w:r>
          </w:p>
        </w:tc>
        <w:tc>
          <w:tcPr>
            <w:tcW w:w="4556" w:type="dxa"/>
            <w:vAlign w:val="center"/>
          </w:tcPr>
          <w:p w:rsidR="00A72CC7" w:rsidRPr="0037727D" w:rsidRDefault="00A72CC7" w:rsidP="00C2575A">
            <w:pPr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37727D">
              <w:rPr>
                <w:rFonts w:asciiTheme="minorHAnsi" w:hAnsiTheme="minorHAnsi"/>
                <w:b/>
                <w:sz w:val="19"/>
                <w:szCs w:val="19"/>
              </w:rPr>
              <w:t>Nazwa</w:t>
            </w:r>
          </w:p>
        </w:tc>
        <w:tc>
          <w:tcPr>
            <w:tcW w:w="1398" w:type="dxa"/>
            <w:vAlign w:val="center"/>
          </w:tcPr>
          <w:p w:rsidR="00A72CC7" w:rsidRPr="0037727D" w:rsidRDefault="00A72CC7" w:rsidP="00C2575A">
            <w:pPr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37727D">
              <w:rPr>
                <w:rFonts w:asciiTheme="minorHAnsi" w:hAnsiTheme="minorHAnsi"/>
                <w:b/>
                <w:sz w:val="19"/>
                <w:szCs w:val="19"/>
              </w:rPr>
              <w:t>j.m.</w:t>
            </w:r>
          </w:p>
        </w:tc>
        <w:tc>
          <w:tcPr>
            <w:tcW w:w="1489" w:type="dxa"/>
            <w:vAlign w:val="center"/>
          </w:tcPr>
          <w:p w:rsidR="00A72CC7" w:rsidRPr="0037727D" w:rsidRDefault="00A72CC7" w:rsidP="00C2575A">
            <w:pPr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37727D">
              <w:rPr>
                <w:rFonts w:asciiTheme="minorHAnsi" w:hAnsiTheme="minorHAnsi"/>
                <w:b/>
                <w:sz w:val="19"/>
                <w:szCs w:val="19"/>
              </w:rPr>
              <w:t>Cena jednostkowa brutto *</w:t>
            </w:r>
          </w:p>
        </w:tc>
      </w:tr>
      <w:tr w:rsidR="00A72CC7" w:rsidRPr="0037727D" w:rsidTr="006B69FA">
        <w:trPr>
          <w:trHeight w:val="662"/>
          <w:jc w:val="center"/>
        </w:trPr>
        <w:tc>
          <w:tcPr>
            <w:tcW w:w="562" w:type="dxa"/>
            <w:vAlign w:val="center"/>
          </w:tcPr>
          <w:p w:rsidR="00A72CC7" w:rsidRPr="0037727D" w:rsidRDefault="00A72CC7" w:rsidP="00C2575A">
            <w:pPr>
              <w:pStyle w:val="NormalnyWeb"/>
              <w:spacing w:before="0" w:after="0"/>
              <w:ind w:hanging="18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7727D">
              <w:rPr>
                <w:rFonts w:asciiTheme="minorHAnsi" w:hAnsiTheme="minorHAnsi"/>
                <w:sz w:val="19"/>
                <w:szCs w:val="19"/>
              </w:rPr>
              <w:t>1</w:t>
            </w:r>
          </w:p>
        </w:tc>
        <w:tc>
          <w:tcPr>
            <w:tcW w:w="4556" w:type="dxa"/>
            <w:vAlign w:val="center"/>
          </w:tcPr>
          <w:p w:rsidR="00A72CC7" w:rsidRPr="0037727D" w:rsidRDefault="00A72CC7" w:rsidP="00C2575A">
            <w:pPr>
              <w:pStyle w:val="NormalnyWeb"/>
              <w:spacing w:before="120" w:after="0"/>
              <w:jc w:val="both"/>
              <w:rPr>
                <w:rFonts w:asciiTheme="minorHAnsi" w:hAnsiTheme="minorHAnsi"/>
                <w:sz w:val="19"/>
                <w:szCs w:val="19"/>
              </w:rPr>
            </w:pPr>
            <w:r w:rsidRPr="0037727D">
              <w:rPr>
                <w:rFonts w:asciiTheme="minorHAnsi" w:hAnsiTheme="minorHAnsi" w:cs="Arial"/>
                <w:sz w:val="19"/>
                <w:szCs w:val="19"/>
              </w:rPr>
              <w:t xml:space="preserve">cena za wynajem </w:t>
            </w:r>
            <w:r w:rsidRPr="0037727D">
              <w:rPr>
                <w:rFonts w:asciiTheme="minorHAnsi" w:hAnsiTheme="minorHAnsi"/>
                <w:sz w:val="19"/>
                <w:szCs w:val="19"/>
              </w:rPr>
              <w:t>kompletnie wyposażonej kuchni wraz z zapleczem</w:t>
            </w:r>
          </w:p>
        </w:tc>
        <w:tc>
          <w:tcPr>
            <w:tcW w:w="1398" w:type="dxa"/>
            <w:vAlign w:val="center"/>
          </w:tcPr>
          <w:p w:rsidR="00A72CC7" w:rsidRPr="0037727D" w:rsidRDefault="002E54F6" w:rsidP="00C2575A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godzina</w:t>
            </w:r>
          </w:p>
        </w:tc>
        <w:tc>
          <w:tcPr>
            <w:tcW w:w="1489" w:type="dxa"/>
            <w:vAlign w:val="center"/>
          </w:tcPr>
          <w:p w:rsidR="00A72CC7" w:rsidRPr="0037727D" w:rsidRDefault="00A72CC7" w:rsidP="00C2575A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2E54F6" w:rsidRPr="0037727D" w:rsidTr="006B69FA">
        <w:trPr>
          <w:trHeight w:val="662"/>
          <w:jc w:val="center"/>
        </w:trPr>
        <w:tc>
          <w:tcPr>
            <w:tcW w:w="562" w:type="dxa"/>
            <w:vAlign w:val="center"/>
          </w:tcPr>
          <w:p w:rsidR="002E54F6" w:rsidRPr="0037727D" w:rsidRDefault="002E54F6" w:rsidP="00C2575A">
            <w:pPr>
              <w:pStyle w:val="NormalnyWeb"/>
              <w:spacing w:before="0" w:after="0"/>
              <w:ind w:hanging="18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7727D">
              <w:rPr>
                <w:rFonts w:asciiTheme="minorHAnsi" w:hAnsiTheme="minorHAnsi"/>
                <w:sz w:val="19"/>
                <w:szCs w:val="19"/>
              </w:rPr>
              <w:t>2</w:t>
            </w:r>
          </w:p>
        </w:tc>
        <w:tc>
          <w:tcPr>
            <w:tcW w:w="4556" w:type="dxa"/>
            <w:vAlign w:val="center"/>
          </w:tcPr>
          <w:p w:rsidR="002E54F6" w:rsidRPr="0037727D" w:rsidRDefault="002E54F6" w:rsidP="00C2575A">
            <w:pPr>
              <w:pStyle w:val="Bezodstpw"/>
              <w:rPr>
                <w:rFonts w:asciiTheme="minorHAnsi" w:hAnsiTheme="minorHAnsi"/>
                <w:sz w:val="19"/>
                <w:szCs w:val="19"/>
              </w:rPr>
            </w:pPr>
            <w:r w:rsidRPr="0037727D">
              <w:rPr>
                <w:rFonts w:asciiTheme="minorHAnsi" w:hAnsiTheme="minorHAnsi" w:cs="Arial"/>
                <w:sz w:val="19"/>
                <w:szCs w:val="19"/>
              </w:rPr>
              <w:t xml:space="preserve">cena za </w:t>
            </w:r>
            <w:r w:rsidRPr="0037727D">
              <w:rPr>
                <w:rFonts w:asciiTheme="minorHAnsi" w:hAnsiTheme="minorHAnsi"/>
                <w:sz w:val="19"/>
                <w:szCs w:val="19"/>
              </w:rPr>
              <w:t xml:space="preserve">przerwę kawową </w:t>
            </w:r>
          </w:p>
        </w:tc>
        <w:tc>
          <w:tcPr>
            <w:tcW w:w="1398" w:type="dxa"/>
            <w:vAlign w:val="center"/>
          </w:tcPr>
          <w:p w:rsidR="002E54F6" w:rsidRPr="0037727D" w:rsidRDefault="002E54F6" w:rsidP="00C2575A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7727D">
              <w:rPr>
                <w:rFonts w:asciiTheme="minorHAnsi" w:hAnsiTheme="minorHAnsi"/>
                <w:sz w:val="19"/>
                <w:szCs w:val="19"/>
              </w:rPr>
              <w:t>osoba/dzień</w:t>
            </w:r>
          </w:p>
        </w:tc>
        <w:tc>
          <w:tcPr>
            <w:tcW w:w="1489" w:type="dxa"/>
            <w:vAlign w:val="center"/>
          </w:tcPr>
          <w:p w:rsidR="002E54F6" w:rsidRPr="0037727D" w:rsidRDefault="002E54F6" w:rsidP="00C2575A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</w:tr>
    </w:tbl>
    <w:p w:rsidR="002E54F6" w:rsidRDefault="002E54F6" w:rsidP="002E54F6">
      <w:pPr>
        <w:pStyle w:val="Akapitzlist"/>
        <w:spacing w:before="100" w:beforeAutospacing="1" w:after="100" w:afterAutospacing="1" w:line="240" w:lineRule="auto"/>
        <w:jc w:val="both"/>
        <w:rPr>
          <w:rFonts w:asciiTheme="minorHAnsi" w:hAnsiTheme="minorHAnsi"/>
          <w:sz w:val="19"/>
          <w:szCs w:val="19"/>
          <w:lang w:eastAsia="pl-PL"/>
        </w:rPr>
      </w:pPr>
    </w:p>
    <w:p w:rsidR="002E54F6" w:rsidRDefault="002E54F6" w:rsidP="002E54F6">
      <w:pPr>
        <w:pStyle w:val="Akapitzlist"/>
        <w:spacing w:before="100" w:beforeAutospacing="1" w:after="100" w:afterAutospacing="1" w:line="240" w:lineRule="auto"/>
        <w:jc w:val="both"/>
        <w:rPr>
          <w:rFonts w:asciiTheme="minorHAnsi" w:hAnsiTheme="minorHAnsi"/>
          <w:sz w:val="19"/>
          <w:szCs w:val="19"/>
          <w:lang w:eastAsia="pl-PL"/>
        </w:rPr>
      </w:pPr>
    </w:p>
    <w:p w:rsidR="002E54F6" w:rsidRDefault="002E54F6" w:rsidP="002E54F6">
      <w:pPr>
        <w:pStyle w:val="Akapitzlist"/>
        <w:spacing w:before="100" w:beforeAutospacing="1" w:after="100" w:afterAutospacing="1" w:line="240" w:lineRule="auto"/>
        <w:jc w:val="both"/>
        <w:rPr>
          <w:rFonts w:asciiTheme="minorHAnsi" w:hAnsiTheme="minorHAnsi"/>
          <w:sz w:val="19"/>
          <w:szCs w:val="19"/>
          <w:lang w:eastAsia="pl-PL"/>
        </w:rPr>
      </w:pPr>
    </w:p>
    <w:p w:rsidR="002E54F6" w:rsidRDefault="002E54F6" w:rsidP="002E54F6">
      <w:pPr>
        <w:pStyle w:val="Akapitzlist"/>
        <w:spacing w:before="100" w:beforeAutospacing="1" w:after="100" w:afterAutospacing="1" w:line="240" w:lineRule="auto"/>
        <w:jc w:val="both"/>
        <w:rPr>
          <w:rFonts w:asciiTheme="minorHAnsi" w:hAnsiTheme="minorHAnsi"/>
          <w:sz w:val="19"/>
          <w:szCs w:val="19"/>
          <w:lang w:eastAsia="pl-PL"/>
        </w:rPr>
      </w:pPr>
    </w:p>
    <w:p w:rsidR="00A72CC7" w:rsidRPr="0037727D" w:rsidRDefault="00A72CC7" w:rsidP="00A72CC7">
      <w:pPr>
        <w:pStyle w:val="Akapitzlist"/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Theme="minorHAnsi" w:hAnsiTheme="minorHAnsi"/>
          <w:sz w:val="19"/>
          <w:szCs w:val="19"/>
          <w:lang w:eastAsia="pl-PL"/>
        </w:rPr>
      </w:pPr>
      <w:r w:rsidRPr="0037727D">
        <w:rPr>
          <w:rFonts w:asciiTheme="minorHAnsi" w:hAnsiTheme="minorHAnsi"/>
          <w:sz w:val="19"/>
          <w:szCs w:val="19"/>
        </w:rPr>
        <w:t>Oświadczam, że zapoznałam/</w:t>
      </w:r>
      <w:proofErr w:type="spellStart"/>
      <w:r w:rsidRPr="0037727D">
        <w:rPr>
          <w:rFonts w:asciiTheme="minorHAnsi" w:hAnsiTheme="minorHAnsi"/>
          <w:sz w:val="19"/>
          <w:szCs w:val="19"/>
        </w:rPr>
        <w:t>łem</w:t>
      </w:r>
      <w:proofErr w:type="spellEnd"/>
      <w:r w:rsidRPr="0037727D">
        <w:rPr>
          <w:rFonts w:asciiTheme="minorHAnsi" w:hAnsiTheme="minorHAnsi"/>
          <w:sz w:val="19"/>
          <w:szCs w:val="19"/>
        </w:rPr>
        <w:t xml:space="preserve"> się z zaproszeniem </w:t>
      </w:r>
      <w:r w:rsidRPr="0037727D">
        <w:rPr>
          <w:rFonts w:asciiTheme="minorHAnsi" w:hAnsiTheme="minorHAnsi"/>
          <w:bCs/>
          <w:sz w:val="19"/>
          <w:szCs w:val="19"/>
          <w:lang w:eastAsia="pl-PL"/>
        </w:rPr>
        <w:t>do złożenia oferty w trybie rozeznania rynku</w:t>
      </w:r>
      <w:r w:rsidRPr="0037727D">
        <w:rPr>
          <w:rFonts w:asciiTheme="minorHAnsi" w:hAnsiTheme="minorHAnsi"/>
          <w:sz w:val="19"/>
          <w:szCs w:val="19"/>
        </w:rPr>
        <w:t xml:space="preserve"> przyjmuję warunki w nim zawarte i nie wnoszę do niego zastrzeżeń.</w:t>
      </w:r>
    </w:p>
    <w:p w:rsidR="00A72CC7" w:rsidRPr="0037727D" w:rsidRDefault="00A72CC7" w:rsidP="00A72CC7">
      <w:pPr>
        <w:pStyle w:val="Akapitzlist"/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Theme="minorHAnsi" w:hAnsiTheme="minorHAnsi"/>
          <w:sz w:val="19"/>
          <w:szCs w:val="19"/>
          <w:lang w:eastAsia="pl-PL"/>
        </w:rPr>
      </w:pPr>
      <w:r w:rsidRPr="0037727D">
        <w:rPr>
          <w:rFonts w:asciiTheme="minorHAnsi" w:hAnsiTheme="minorHAnsi"/>
          <w:sz w:val="19"/>
          <w:szCs w:val="19"/>
        </w:rPr>
        <w:t xml:space="preserve">Oferuję wykonanie zamówienia zgodnie z warunkami zawartymi w zaproszeniu </w:t>
      </w:r>
      <w:r w:rsidRPr="0037727D">
        <w:rPr>
          <w:rFonts w:asciiTheme="minorHAnsi" w:hAnsiTheme="minorHAnsi"/>
          <w:bCs/>
          <w:sz w:val="19"/>
          <w:szCs w:val="19"/>
          <w:lang w:eastAsia="pl-PL"/>
        </w:rPr>
        <w:t>do złożenia oferty w trybie rozeznania rynku</w:t>
      </w:r>
    </w:p>
    <w:p w:rsidR="00A72CC7" w:rsidRPr="0037727D" w:rsidRDefault="00A72CC7" w:rsidP="00A72CC7">
      <w:pPr>
        <w:pStyle w:val="Akapitzlist"/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Theme="minorHAnsi" w:hAnsiTheme="minorHAnsi"/>
          <w:sz w:val="19"/>
          <w:szCs w:val="19"/>
          <w:lang w:eastAsia="pl-PL"/>
        </w:rPr>
      </w:pPr>
      <w:r w:rsidRPr="0037727D">
        <w:rPr>
          <w:rFonts w:asciiTheme="minorHAnsi" w:hAnsiTheme="minorHAnsi"/>
          <w:sz w:val="19"/>
          <w:szCs w:val="19"/>
        </w:rPr>
        <w:t xml:space="preserve">W przypadku przyznania mi zamówienia, zobowiązuję się do zawarcia umowy w miejscu i terminie wskazanym przez Zamawiającego. </w:t>
      </w:r>
    </w:p>
    <w:p w:rsidR="00A72CC7" w:rsidRPr="0037727D" w:rsidRDefault="00A72CC7" w:rsidP="00A72CC7">
      <w:pPr>
        <w:pStyle w:val="Akapitzlist"/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Theme="minorHAnsi" w:hAnsiTheme="minorHAnsi"/>
          <w:sz w:val="19"/>
          <w:szCs w:val="19"/>
          <w:lang w:eastAsia="pl-PL"/>
        </w:rPr>
      </w:pPr>
      <w:r w:rsidRPr="0037727D">
        <w:rPr>
          <w:rFonts w:asciiTheme="minorHAnsi" w:hAnsiTheme="minorHAnsi"/>
          <w:sz w:val="19"/>
          <w:szCs w:val="19"/>
        </w:rPr>
        <w:t xml:space="preserve">W przypadku przyznania mi zamówienia zobowiązuję się do wykonania zamówienia w terminie określonym w zaproszeniu </w:t>
      </w:r>
      <w:r w:rsidRPr="0037727D">
        <w:rPr>
          <w:rFonts w:asciiTheme="minorHAnsi" w:hAnsiTheme="minorHAnsi"/>
          <w:bCs/>
          <w:sz w:val="19"/>
          <w:szCs w:val="19"/>
          <w:lang w:eastAsia="pl-PL"/>
        </w:rPr>
        <w:t>do złożenia oferty w trybie rozeznania rynku</w:t>
      </w:r>
    </w:p>
    <w:p w:rsidR="00A72CC7" w:rsidRPr="0037727D" w:rsidRDefault="00A72CC7" w:rsidP="00A72CC7">
      <w:pPr>
        <w:spacing w:before="100" w:beforeAutospacing="1" w:after="100" w:afterAutospacing="1"/>
        <w:jc w:val="both"/>
        <w:rPr>
          <w:rFonts w:asciiTheme="minorHAnsi" w:hAnsiTheme="minorHAnsi"/>
          <w:b/>
          <w:sz w:val="19"/>
          <w:szCs w:val="19"/>
        </w:rPr>
      </w:pPr>
    </w:p>
    <w:p w:rsidR="00A72CC7" w:rsidRPr="0037727D" w:rsidRDefault="00A72CC7" w:rsidP="00A72CC7">
      <w:pPr>
        <w:spacing w:before="100" w:beforeAutospacing="1" w:after="100" w:afterAutospacing="1"/>
        <w:jc w:val="both"/>
        <w:rPr>
          <w:rFonts w:asciiTheme="minorHAnsi" w:hAnsiTheme="minorHAnsi"/>
          <w:b/>
          <w:sz w:val="19"/>
          <w:szCs w:val="19"/>
        </w:rPr>
      </w:pPr>
    </w:p>
    <w:p w:rsidR="00A72CC7" w:rsidRPr="0037727D" w:rsidRDefault="00A72CC7" w:rsidP="00A72CC7">
      <w:pPr>
        <w:spacing w:before="100" w:beforeAutospacing="1" w:after="100" w:afterAutospacing="1"/>
        <w:jc w:val="both"/>
        <w:rPr>
          <w:rFonts w:asciiTheme="minorHAnsi" w:hAnsiTheme="minorHAnsi"/>
          <w:b/>
          <w:sz w:val="19"/>
          <w:szCs w:val="19"/>
        </w:rPr>
      </w:pPr>
    </w:p>
    <w:p w:rsidR="00A72CC7" w:rsidRPr="0037727D" w:rsidRDefault="00A72CC7" w:rsidP="00A72CC7">
      <w:pPr>
        <w:pStyle w:val="Bezodstpw"/>
        <w:rPr>
          <w:rFonts w:asciiTheme="minorHAnsi" w:eastAsia="Calibri" w:hAnsiTheme="minorHAnsi"/>
          <w:sz w:val="19"/>
          <w:szCs w:val="19"/>
          <w:lang w:eastAsia="en-US"/>
        </w:rPr>
      </w:pPr>
      <w:r w:rsidRPr="0037727D">
        <w:rPr>
          <w:rFonts w:asciiTheme="minorHAnsi" w:eastAsia="Calibri" w:hAnsiTheme="minorHAnsi"/>
          <w:sz w:val="19"/>
          <w:szCs w:val="19"/>
          <w:lang w:eastAsia="en-US"/>
        </w:rPr>
        <w:t>…………………………..............…………………………</w:t>
      </w:r>
      <w:r w:rsidRPr="0037727D">
        <w:rPr>
          <w:rFonts w:asciiTheme="minorHAnsi" w:eastAsia="Calibri" w:hAnsiTheme="minorHAnsi"/>
          <w:sz w:val="19"/>
          <w:szCs w:val="19"/>
          <w:lang w:eastAsia="en-US"/>
        </w:rPr>
        <w:tab/>
      </w:r>
      <w:r w:rsidRPr="0037727D">
        <w:rPr>
          <w:rFonts w:asciiTheme="minorHAnsi" w:eastAsia="Calibri" w:hAnsiTheme="minorHAnsi"/>
          <w:sz w:val="19"/>
          <w:szCs w:val="19"/>
          <w:lang w:eastAsia="en-US"/>
        </w:rPr>
        <w:tab/>
      </w:r>
      <w:r w:rsidRPr="0037727D">
        <w:rPr>
          <w:rFonts w:asciiTheme="minorHAnsi" w:eastAsia="Calibri" w:hAnsiTheme="minorHAnsi"/>
          <w:sz w:val="19"/>
          <w:szCs w:val="19"/>
          <w:lang w:eastAsia="en-US"/>
        </w:rPr>
        <w:tab/>
      </w:r>
      <w:r w:rsidRPr="0037727D">
        <w:rPr>
          <w:rFonts w:asciiTheme="minorHAnsi" w:eastAsia="Calibri" w:hAnsiTheme="minorHAnsi"/>
          <w:sz w:val="19"/>
          <w:szCs w:val="19"/>
          <w:lang w:eastAsia="en-US"/>
        </w:rPr>
        <w:tab/>
        <w:t>……………………………………………………………..</w:t>
      </w:r>
    </w:p>
    <w:p w:rsidR="00A72CC7" w:rsidRPr="0037727D" w:rsidRDefault="00A72CC7" w:rsidP="00A72CC7">
      <w:pPr>
        <w:pStyle w:val="Bezodstpw"/>
        <w:ind w:firstLine="708"/>
        <w:rPr>
          <w:rFonts w:asciiTheme="minorHAnsi" w:hAnsiTheme="minorHAnsi"/>
          <w:sz w:val="19"/>
          <w:szCs w:val="19"/>
        </w:rPr>
      </w:pPr>
      <w:r w:rsidRPr="0037727D">
        <w:rPr>
          <w:rFonts w:asciiTheme="minorHAnsi" w:eastAsia="Calibri" w:hAnsiTheme="minorHAnsi"/>
          <w:sz w:val="19"/>
          <w:szCs w:val="19"/>
          <w:lang w:eastAsia="en-US"/>
        </w:rPr>
        <w:t>Miejscowość, data</w:t>
      </w:r>
      <w:r w:rsidRPr="0037727D">
        <w:rPr>
          <w:rFonts w:asciiTheme="minorHAnsi" w:eastAsia="Calibri" w:hAnsiTheme="minorHAnsi"/>
          <w:sz w:val="19"/>
          <w:szCs w:val="19"/>
          <w:lang w:eastAsia="en-US"/>
        </w:rPr>
        <w:tab/>
      </w:r>
      <w:r w:rsidRPr="0037727D">
        <w:rPr>
          <w:rFonts w:asciiTheme="minorHAnsi" w:eastAsia="Calibri" w:hAnsiTheme="minorHAnsi"/>
          <w:sz w:val="19"/>
          <w:szCs w:val="19"/>
          <w:lang w:eastAsia="en-US"/>
        </w:rPr>
        <w:tab/>
      </w:r>
      <w:r w:rsidRPr="0037727D">
        <w:rPr>
          <w:rFonts w:asciiTheme="minorHAnsi" w:eastAsia="Calibri" w:hAnsiTheme="minorHAnsi"/>
          <w:sz w:val="19"/>
          <w:szCs w:val="19"/>
          <w:lang w:eastAsia="en-US"/>
        </w:rPr>
        <w:tab/>
      </w:r>
      <w:r w:rsidRPr="0037727D">
        <w:rPr>
          <w:rFonts w:asciiTheme="minorHAnsi" w:eastAsia="Calibri" w:hAnsiTheme="minorHAnsi"/>
          <w:sz w:val="19"/>
          <w:szCs w:val="19"/>
          <w:lang w:eastAsia="en-US"/>
        </w:rPr>
        <w:tab/>
      </w:r>
      <w:r w:rsidRPr="0037727D">
        <w:rPr>
          <w:rFonts w:asciiTheme="minorHAnsi" w:eastAsia="Calibri" w:hAnsiTheme="minorHAnsi"/>
          <w:sz w:val="19"/>
          <w:szCs w:val="19"/>
          <w:lang w:eastAsia="en-US"/>
        </w:rPr>
        <w:tab/>
      </w:r>
      <w:r w:rsidRPr="0037727D">
        <w:rPr>
          <w:rFonts w:asciiTheme="minorHAnsi" w:eastAsia="Calibri" w:hAnsiTheme="minorHAnsi"/>
          <w:sz w:val="19"/>
          <w:szCs w:val="19"/>
          <w:lang w:eastAsia="en-US"/>
        </w:rPr>
        <w:tab/>
        <w:t xml:space="preserve">Czytelny podpis </w:t>
      </w:r>
      <w:r w:rsidRPr="0037727D">
        <w:rPr>
          <w:rFonts w:asciiTheme="minorHAnsi" w:hAnsiTheme="minorHAnsi"/>
          <w:sz w:val="19"/>
          <w:szCs w:val="19"/>
        </w:rPr>
        <w:t xml:space="preserve">Oferenta </w:t>
      </w:r>
    </w:p>
    <w:p w:rsidR="00A72CC7" w:rsidRPr="0037727D" w:rsidRDefault="00A72CC7" w:rsidP="00A72CC7">
      <w:pPr>
        <w:pStyle w:val="Bezodstpw"/>
        <w:ind w:firstLine="708"/>
        <w:rPr>
          <w:rFonts w:asciiTheme="minorHAnsi" w:eastAsia="Calibri" w:hAnsiTheme="minorHAnsi"/>
          <w:sz w:val="19"/>
          <w:szCs w:val="19"/>
          <w:lang w:eastAsia="en-US"/>
        </w:rPr>
      </w:pPr>
    </w:p>
    <w:p w:rsidR="00A72CC7" w:rsidRPr="0037727D" w:rsidRDefault="00A72CC7" w:rsidP="00A72CC7">
      <w:pPr>
        <w:ind w:left="4656" w:firstLine="300"/>
        <w:jc w:val="both"/>
        <w:rPr>
          <w:rFonts w:asciiTheme="minorHAnsi" w:hAnsiTheme="minorHAnsi"/>
          <w:sz w:val="19"/>
          <w:szCs w:val="19"/>
        </w:rPr>
      </w:pPr>
    </w:p>
    <w:p w:rsidR="00A72CC7" w:rsidRPr="0037727D" w:rsidRDefault="00A72CC7" w:rsidP="00A72CC7">
      <w:pPr>
        <w:jc w:val="right"/>
        <w:rPr>
          <w:rFonts w:asciiTheme="minorHAnsi" w:eastAsia="Calibri" w:hAnsiTheme="minorHAnsi" w:cs="Arial"/>
          <w:sz w:val="19"/>
          <w:szCs w:val="19"/>
        </w:rPr>
      </w:pPr>
    </w:p>
    <w:p w:rsidR="00A72CC7" w:rsidRPr="0037727D" w:rsidRDefault="00A72CC7" w:rsidP="00A72CC7">
      <w:pPr>
        <w:jc w:val="right"/>
        <w:rPr>
          <w:rFonts w:asciiTheme="minorHAnsi" w:eastAsia="Calibri" w:hAnsiTheme="minorHAnsi" w:cs="Arial"/>
          <w:sz w:val="19"/>
          <w:szCs w:val="19"/>
        </w:rPr>
      </w:pPr>
    </w:p>
    <w:p w:rsidR="00A72CC7" w:rsidRPr="0037727D" w:rsidRDefault="00A72CC7" w:rsidP="00A72CC7">
      <w:pPr>
        <w:jc w:val="right"/>
        <w:rPr>
          <w:rFonts w:asciiTheme="minorHAnsi" w:eastAsia="Calibri" w:hAnsiTheme="minorHAnsi" w:cs="Arial"/>
          <w:sz w:val="19"/>
          <w:szCs w:val="19"/>
        </w:rPr>
      </w:pPr>
    </w:p>
    <w:p w:rsidR="00A72CC7" w:rsidRPr="0037727D" w:rsidRDefault="00A72CC7" w:rsidP="00A72CC7">
      <w:pPr>
        <w:jc w:val="right"/>
        <w:rPr>
          <w:rFonts w:asciiTheme="minorHAnsi" w:eastAsia="Calibri" w:hAnsiTheme="minorHAnsi" w:cs="Arial"/>
          <w:sz w:val="19"/>
          <w:szCs w:val="19"/>
        </w:rPr>
      </w:pPr>
    </w:p>
    <w:p w:rsidR="00A72CC7" w:rsidRPr="0037727D" w:rsidRDefault="00A72CC7" w:rsidP="00A72CC7">
      <w:pPr>
        <w:jc w:val="right"/>
        <w:rPr>
          <w:rFonts w:asciiTheme="minorHAnsi" w:eastAsia="Calibri" w:hAnsiTheme="minorHAnsi" w:cs="Arial"/>
          <w:sz w:val="19"/>
          <w:szCs w:val="19"/>
        </w:rPr>
      </w:pPr>
    </w:p>
    <w:p w:rsidR="00A72CC7" w:rsidRPr="0037727D" w:rsidRDefault="00A72CC7" w:rsidP="00A72CC7">
      <w:pPr>
        <w:jc w:val="right"/>
        <w:rPr>
          <w:rFonts w:asciiTheme="minorHAnsi" w:eastAsia="Calibri" w:hAnsiTheme="minorHAnsi" w:cs="Arial"/>
          <w:sz w:val="19"/>
          <w:szCs w:val="19"/>
        </w:rPr>
      </w:pPr>
    </w:p>
    <w:p w:rsidR="00A72CC7" w:rsidRPr="0037727D" w:rsidRDefault="00A72CC7" w:rsidP="00A72CC7">
      <w:pPr>
        <w:jc w:val="right"/>
        <w:rPr>
          <w:rFonts w:asciiTheme="minorHAnsi" w:eastAsia="Calibri" w:hAnsiTheme="minorHAnsi" w:cs="Arial"/>
          <w:sz w:val="19"/>
          <w:szCs w:val="19"/>
        </w:rPr>
      </w:pPr>
    </w:p>
    <w:p w:rsidR="00A72CC7" w:rsidRPr="0037727D" w:rsidRDefault="00A72CC7" w:rsidP="00A72CC7">
      <w:pPr>
        <w:jc w:val="right"/>
        <w:rPr>
          <w:rFonts w:asciiTheme="minorHAnsi" w:eastAsia="Calibri" w:hAnsiTheme="minorHAnsi" w:cs="Arial"/>
          <w:sz w:val="19"/>
          <w:szCs w:val="19"/>
        </w:rPr>
      </w:pPr>
    </w:p>
    <w:p w:rsidR="00A72CC7" w:rsidRPr="0037727D" w:rsidRDefault="00A72CC7" w:rsidP="00A72CC7">
      <w:pPr>
        <w:jc w:val="right"/>
        <w:rPr>
          <w:rFonts w:asciiTheme="minorHAnsi" w:eastAsia="Calibri" w:hAnsiTheme="minorHAnsi" w:cs="Arial"/>
          <w:sz w:val="19"/>
          <w:szCs w:val="19"/>
        </w:rPr>
      </w:pPr>
    </w:p>
    <w:p w:rsidR="00A72CC7" w:rsidRPr="0037727D" w:rsidRDefault="00A72CC7" w:rsidP="00A72CC7">
      <w:pPr>
        <w:jc w:val="right"/>
        <w:rPr>
          <w:rFonts w:asciiTheme="minorHAnsi" w:eastAsia="Calibri" w:hAnsiTheme="minorHAnsi" w:cs="Arial"/>
          <w:sz w:val="19"/>
          <w:szCs w:val="19"/>
        </w:rPr>
      </w:pPr>
    </w:p>
    <w:p w:rsidR="00A72CC7" w:rsidRPr="0037727D" w:rsidRDefault="00A72CC7" w:rsidP="00A72CC7">
      <w:pPr>
        <w:jc w:val="right"/>
        <w:rPr>
          <w:rFonts w:asciiTheme="minorHAnsi" w:eastAsia="Calibri" w:hAnsiTheme="minorHAnsi" w:cs="Arial"/>
          <w:sz w:val="19"/>
          <w:szCs w:val="19"/>
        </w:rPr>
      </w:pPr>
    </w:p>
    <w:p w:rsidR="00A72CC7" w:rsidRPr="0037727D" w:rsidRDefault="00A72CC7" w:rsidP="00A72CC7">
      <w:pPr>
        <w:jc w:val="right"/>
        <w:rPr>
          <w:rFonts w:asciiTheme="minorHAnsi" w:eastAsia="Calibri" w:hAnsiTheme="minorHAnsi" w:cs="Arial"/>
          <w:sz w:val="19"/>
          <w:szCs w:val="19"/>
        </w:rPr>
      </w:pPr>
    </w:p>
    <w:p w:rsidR="00A72CC7" w:rsidRPr="0037727D" w:rsidRDefault="00A72CC7" w:rsidP="00A72CC7">
      <w:pPr>
        <w:jc w:val="right"/>
        <w:rPr>
          <w:rFonts w:asciiTheme="minorHAnsi" w:eastAsia="Calibri" w:hAnsiTheme="minorHAnsi" w:cs="Arial"/>
          <w:sz w:val="19"/>
          <w:szCs w:val="19"/>
        </w:rPr>
      </w:pPr>
    </w:p>
    <w:p w:rsidR="00A72CC7" w:rsidRPr="0037727D" w:rsidRDefault="00A72CC7" w:rsidP="00A72CC7">
      <w:pPr>
        <w:jc w:val="right"/>
        <w:rPr>
          <w:rFonts w:asciiTheme="minorHAnsi" w:eastAsia="Calibri" w:hAnsiTheme="minorHAnsi" w:cs="Arial"/>
          <w:sz w:val="19"/>
          <w:szCs w:val="19"/>
        </w:rPr>
      </w:pPr>
    </w:p>
    <w:p w:rsidR="00A72CC7" w:rsidRPr="0037727D" w:rsidRDefault="00A72CC7" w:rsidP="00A72CC7">
      <w:pPr>
        <w:jc w:val="right"/>
        <w:rPr>
          <w:rFonts w:asciiTheme="minorHAnsi" w:eastAsia="Calibri" w:hAnsiTheme="minorHAnsi" w:cs="Arial"/>
          <w:sz w:val="19"/>
          <w:szCs w:val="19"/>
        </w:rPr>
      </w:pPr>
      <w:r w:rsidRPr="0037727D">
        <w:rPr>
          <w:rFonts w:asciiTheme="minorHAnsi" w:eastAsia="Calibri" w:hAnsiTheme="minorHAnsi" w:cs="Arial"/>
          <w:sz w:val="19"/>
          <w:szCs w:val="19"/>
        </w:rPr>
        <w:t>Załącznik nr 2</w:t>
      </w:r>
    </w:p>
    <w:p w:rsidR="00A72CC7" w:rsidRPr="0037727D" w:rsidRDefault="00A72CC7" w:rsidP="00A72CC7">
      <w:pPr>
        <w:rPr>
          <w:rFonts w:asciiTheme="minorHAnsi" w:eastAsia="Calibri" w:hAnsiTheme="minorHAnsi" w:cs="Arial"/>
          <w:sz w:val="19"/>
          <w:szCs w:val="19"/>
        </w:rPr>
      </w:pPr>
    </w:p>
    <w:p w:rsidR="00A72CC7" w:rsidRPr="0037727D" w:rsidRDefault="00A72CC7" w:rsidP="00A72CC7">
      <w:pPr>
        <w:rPr>
          <w:rFonts w:asciiTheme="minorHAnsi" w:eastAsia="Calibri" w:hAnsiTheme="minorHAnsi" w:cs="Arial"/>
          <w:sz w:val="19"/>
          <w:szCs w:val="19"/>
        </w:rPr>
      </w:pPr>
    </w:p>
    <w:p w:rsidR="00A72CC7" w:rsidRPr="0037727D" w:rsidRDefault="00A72CC7" w:rsidP="00A72CC7">
      <w:pPr>
        <w:rPr>
          <w:rFonts w:asciiTheme="minorHAnsi" w:eastAsia="Calibri" w:hAnsiTheme="minorHAnsi" w:cs="Arial"/>
          <w:sz w:val="19"/>
          <w:szCs w:val="19"/>
        </w:rPr>
      </w:pPr>
      <w:r w:rsidRPr="0037727D">
        <w:rPr>
          <w:rFonts w:asciiTheme="minorHAnsi" w:eastAsia="Calibri" w:hAnsiTheme="minorHAnsi" w:cs="Arial"/>
          <w:sz w:val="19"/>
          <w:szCs w:val="19"/>
        </w:rPr>
        <w:t>……………………………………………</w:t>
      </w:r>
    </w:p>
    <w:p w:rsidR="00A72CC7" w:rsidRPr="0037727D" w:rsidRDefault="00A72CC7" w:rsidP="00A72CC7">
      <w:pPr>
        <w:rPr>
          <w:rFonts w:asciiTheme="minorHAnsi" w:eastAsia="Calibri" w:hAnsiTheme="minorHAnsi" w:cs="Arial"/>
          <w:sz w:val="19"/>
          <w:szCs w:val="19"/>
        </w:rPr>
      </w:pPr>
      <w:r w:rsidRPr="0037727D">
        <w:rPr>
          <w:rFonts w:asciiTheme="minorHAnsi" w:eastAsia="Calibri" w:hAnsiTheme="minorHAnsi" w:cs="Arial"/>
          <w:sz w:val="19"/>
          <w:szCs w:val="19"/>
        </w:rPr>
        <w:t xml:space="preserve">     Nazwa i adres Oferenta</w:t>
      </w:r>
    </w:p>
    <w:p w:rsidR="00A72CC7" w:rsidRPr="0037727D" w:rsidRDefault="00A72CC7" w:rsidP="00A72CC7">
      <w:pPr>
        <w:rPr>
          <w:rFonts w:asciiTheme="minorHAnsi" w:eastAsia="Calibri" w:hAnsiTheme="minorHAnsi" w:cs="Arial"/>
          <w:sz w:val="19"/>
          <w:szCs w:val="19"/>
        </w:rPr>
      </w:pPr>
    </w:p>
    <w:p w:rsidR="00A72CC7" w:rsidRPr="0037727D" w:rsidRDefault="00A72CC7" w:rsidP="00A72CC7">
      <w:pPr>
        <w:rPr>
          <w:rFonts w:asciiTheme="minorHAnsi" w:eastAsia="Calibri" w:hAnsiTheme="minorHAnsi" w:cs="Arial"/>
          <w:sz w:val="19"/>
          <w:szCs w:val="19"/>
        </w:rPr>
      </w:pPr>
    </w:p>
    <w:p w:rsidR="00A72CC7" w:rsidRPr="0037727D" w:rsidRDefault="00A72CC7" w:rsidP="00A72CC7">
      <w:pPr>
        <w:jc w:val="center"/>
        <w:rPr>
          <w:rFonts w:asciiTheme="minorHAnsi" w:eastAsia="Calibri" w:hAnsiTheme="minorHAnsi" w:cs="Arial"/>
          <w:b/>
          <w:sz w:val="19"/>
          <w:szCs w:val="19"/>
        </w:rPr>
      </w:pPr>
      <w:r w:rsidRPr="0037727D">
        <w:rPr>
          <w:rFonts w:asciiTheme="minorHAnsi" w:eastAsia="Calibri" w:hAnsiTheme="minorHAnsi" w:cs="Arial"/>
          <w:b/>
          <w:sz w:val="19"/>
          <w:szCs w:val="19"/>
        </w:rPr>
        <w:t xml:space="preserve">OŚWIADCZENIE </w:t>
      </w:r>
    </w:p>
    <w:p w:rsidR="00A72CC7" w:rsidRPr="0037727D" w:rsidRDefault="00A72CC7" w:rsidP="00A72CC7">
      <w:pPr>
        <w:jc w:val="center"/>
        <w:rPr>
          <w:rFonts w:asciiTheme="minorHAnsi" w:eastAsia="Calibri" w:hAnsiTheme="minorHAnsi" w:cs="Arial"/>
          <w:b/>
          <w:sz w:val="19"/>
          <w:szCs w:val="19"/>
        </w:rPr>
      </w:pPr>
    </w:p>
    <w:p w:rsidR="00A72CC7" w:rsidRPr="0037727D" w:rsidRDefault="00A72CC7" w:rsidP="00A72CC7">
      <w:pPr>
        <w:jc w:val="both"/>
        <w:rPr>
          <w:rFonts w:asciiTheme="minorHAnsi" w:eastAsia="Calibri" w:hAnsiTheme="minorHAnsi" w:cs="Arial"/>
          <w:sz w:val="19"/>
          <w:szCs w:val="19"/>
        </w:rPr>
      </w:pPr>
    </w:p>
    <w:p w:rsidR="00A72CC7" w:rsidRPr="0037727D" w:rsidRDefault="00A72CC7" w:rsidP="00A72CC7">
      <w:pPr>
        <w:jc w:val="both"/>
        <w:rPr>
          <w:rFonts w:asciiTheme="minorHAnsi" w:eastAsia="Calibri" w:hAnsiTheme="minorHAnsi" w:cs="Arial"/>
          <w:sz w:val="19"/>
          <w:szCs w:val="19"/>
        </w:rPr>
      </w:pPr>
      <w:r w:rsidRPr="0037727D">
        <w:rPr>
          <w:rFonts w:asciiTheme="minorHAnsi" w:eastAsia="Calibri" w:hAnsiTheme="minorHAnsi" w:cs="Arial"/>
          <w:sz w:val="19"/>
          <w:szCs w:val="19"/>
        </w:rPr>
        <w:t>Ja, niżej podpisany/na oświadczam, iż pomiędzy …………………………………………………………………………………………...……</w:t>
      </w:r>
    </w:p>
    <w:p w:rsidR="00A72CC7" w:rsidRPr="0037727D" w:rsidRDefault="00A72CC7" w:rsidP="00A72CC7">
      <w:pPr>
        <w:ind w:left="4956" w:firstLine="708"/>
        <w:jc w:val="both"/>
        <w:rPr>
          <w:rFonts w:asciiTheme="minorHAnsi" w:eastAsia="Calibri" w:hAnsiTheme="minorHAnsi" w:cs="Arial"/>
          <w:sz w:val="19"/>
          <w:szCs w:val="19"/>
        </w:rPr>
      </w:pPr>
      <w:r w:rsidRPr="0037727D">
        <w:rPr>
          <w:rFonts w:asciiTheme="minorHAnsi" w:eastAsia="Calibri" w:hAnsiTheme="minorHAnsi" w:cs="Arial"/>
          <w:sz w:val="19"/>
          <w:szCs w:val="19"/>
        </w:rPr>
        <w:t xml:space="preserve">         (nazwa Oferenta)</w:t>
      </w:r>
    </w:p>
    <w:p w:rsidR="002E54F6" w:rsidRPr="002E54F6" w:rsidRDefault="002E54F6" w:rsidP="002E54F6">
      <w:pPr>
        <w:suppressAutoHyphens w:val="0"/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2E54F6">
        <w:rPr>
          <w:rFonts w:ascii="Calibri" w:eastAsia="Calibri" w:hAnsi="Calibri" w:cs="Arial"/>
          <w:lang w:eastAsia="en-US"/>
        </w:rPr>
        <w:t xml:space="preserve">a Lubelską Fundacją Rozwoju, osobami upoważnionymi do zaciągania zobowiązań w Lubelskiej Fundacji Rozwoju i osobami wykonującymi w imieniu Lubelskiej Fundacji Rozwoju czynności związane z przygotowaniem i przeprowadzeniem niniejszej procedury wyboru wykonawcy nie zachodzą okoliczności dotyczące powiązań osobowych lub kapitałowych, w szczególności poprzez: </w:t>
      </w:r>
    </w:p>
    <w:p w:rsidR="002E54F6" w:rsidRPr="002E54F6" w:rsidRDefault="002E54F6" w:rsidP="002E54F6">
      <w:pPr>
        <w:numPr>
          <w:ilvl w:val="0"/>
          <w:numId w:val="25"/>
        </w:numPr>
        <w:suppressAutoHyphens w:val="0"/>
        <w:spacing w:line="360" w:lineRule="auto"/>
        <w:ind w:left="885"/>
        <w:jc w:val="both"/>
        <w:rPr>
          <w:rFonts w:ascii="Calibri" w:eastAsia="Calibri" w:hAnsi="Calibri" w:cs="Arial"/>
          <w:lang w:eastAsia="en-US"/>
        </w:rPr>
      </w:pPr>
      <w:r w:rsidRPr="002E54F6">
        <w:rPr>
          <w:rFonts w:ascii="Calibri" w:eastAsia="Calibri" w:hAnsi="Calibri" w:cs="Arial"/>
          <w:lang w:eastAsia="en-US"/>
        </w:rPr>
        <w:t>uczestnictwo w spółce jako wspólnik spółki cywilnej lub spółki osobowej;</w:t>
      </w:r>
    </w:p>
    <w:p w:rsidR="002E54F6" w:rsidRPr="002E54F6" w:rsidRDefault="002E54F6" w:rsidP="002E54F6">
      <w:pPr>
        <w:numPr>
          <w:ilvl w:val="0"/>
          <w:numId w:val="25"/>
        </w:numPr>
        <w:suppressAutoHyphens w:val="0"/>
        <w:spacing w:line="360" w:lineRule="auto"/>
        <w:ind w:left="885"/>
        <w:jc w:val="both"/>
        <w:rPr>
          <w:rFonts w:ascii="Calibri" w:eastAsia="Calibri" w:hAnsi="Calibri" w:cs="Arial"/>
          <w:lang w:eastAsia="en-US"/>
        </w:rPr>
      </w:pPr>
      <w:r w:rsidRPr="002E54F6">
        <w:rPr>
          <w:rFonts w:ascii="Calibri" w:eastAsia="Calibri" w:hAnsi="Calibri" w:cs="Arial"/>
          <w:lang w:eastAsia="en-US"/>
        </w:rPr>
        <w:t>posiadanie co najmniej 10% udziałów lub akcji, o ile niższy próg nie wynika z przepisów prawa lub nie został określony przez IZ  w wytycznych programowych;</w:t>
      </w:r>
    </w:p>
    <w:p w:rsidR="002E54F6" w:rsidRPr="002E54F6" w:rsidRDefault="002E54F6" w:rsidP="002E54F6">
      <w:pPr>
        <w:numPr>
          <w:ilvl w:val="0"/>
          <w:numId w:val="25"/>
        </w:numPr>
        <w:suppressAutoHyphens w:val="0"/>
        <w:spacing w:line="360" w:lineRule="auto"/>
        <w:ind w:left="885"/>
        <w:jc w:val="both"/>
        <w:rPr>
          <w:rFonts w:ascii="Calibri" w:eastAsia="Calibri" w:hAnsi="Calibri" w:cs="Arial"/>
          <w:lang w:eastAsia="en-US"/>
        </w:rPr>
      </w:pPr>
      <w:r w:rsidRPr="002E54F6">
        <w:rPr>
          <w:rFonts w:ascii="Calibri" w:eastAsia="Calibri" w:hAnsi="Calibri" w:cs="Arial"/>
          <w:lang w:eastAsia="en-US"/>
        </w:rPr>
        <w:t>pełnienie funkcji członka organu nadzorczego lub zarządzającego, prokurenta, pełnomocnika;</w:t>
      </w:r>
    </w:p>
    <w:p w:rsidR="002E54F6" w:rsidRPr="002E54F6" w:rsidRDefault="002E54F6" w:rsidP="002E54F6">
      <w:pPr>
        <w:numPr>
          <w:ilvl w:val="0"/>
          <w:numId w:val="25"/>
        </w:numPr>
        <w:suppressAutoHyphens w:val="0"/>
        <w:spacing w:line="360" w:lineRule="auto"/>
        <w:ind w:left="885"/>
        <w:jc w:val="both"/>
        <w:rPr>
          <w:rFonts w:ascii="Calibri" w:eastAsia="Calibri" w:hAnsi="Calibri" w:cs="Arial"/>
          <w:lang w:eastAsia="en-US"/>
        </w:rPr>
      </w:pPr>
      <w:r w:rsidRPr="002E54F6">
        <w:rPr>
          <w:rFonts w:ascii="Calibri" w:eastAsia="Calibri" w:hAnsi="Calibri" w:cs="Arial"/>
          <w:lang w:eastAsia="en-US"/>
        </w:rPr>
        <w:t>pozostawanie w związku małżeńskim, w stosunku pokrewieństwa lub powinowactwa w linii prostej, pokrewieństwa drugiego stopnia lub powinowactwa drugiego stopnia w linii bocznej lub w stosunku przysposobienia, opieki lub kurateli.</w:t>
      </w:r>
    </w:p>
    <w:p w:rsidR="002E54F6" w:rsidRPr="002E54F6" w:rsidRDefault="002E54F6" w:rsidP="002E54F6">
      <w:pPr>
        <w:suppressAutoHyphens w:val="0"/>
        <w:rPr>
          <w:rFonts w:ascii="Calibri" w:eastAsia="Calibri" w:hAnsi="Calibri" w:cs="Arial"/>
          <w:lang w:eastAsia="en-US"/>
        </w:rPr>
      </w:pPr>
    </w:p>
    <w:p w:rsidR="002E54F6" w:rsidRPr="002E54F6" w:rsidRDefault="002E54F6" w:rsidP="002E54F6">
      <w:pPr>
        <w:suppressAutoHyphens w:val="0"/>
        <w:rPr>
          <w:rFonts w:ascii="Calibri" w:eastAsia="Calibri" w:hAnsi="Calibri" w:cs="Arial"/>
          <w:lang w:eastAsia="en-US"/>
        </w:rPr>
      </w:pPr>
    </w:p>
    <w:p w:rsidR="002E54F6" w:rsidRPr="002E54F6" w:rsidRDefault="002E54F6" w:rsidP="002E54F6">
      <w:pPr>
        <w:suppressAutoHyphens w:val="0"/>
        <w:spacing w:line="360" w:lineRule="auto"/>
        <w:jc w:val="both"/>
        <w:rPr>
          <w:rFonts w:ascii="Calibri" w:eastAsia="Calibri" w:hAnsi="Calibri" w:cs="Arial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8"/>
        <w:gridCol w:w="4502"/>
      </w:tblGrid>
      <w:tr w:rsidR="002E54F6" w:rsidRPr="002E54F6" w:rsidTr="003143D8">
        <w:tc>
          <w:tcPr>
            <w:tcW w:w="4568" w:type="dxa"/>
          </w:tcPr>
          <w:p w:rsidR="002E54F6" w:rsidRPr="002E54F6" w:rsidRDefault="002E54F6" w:rsidP="002E54F6">
            <w:pPr>
              <w:suppressAutoHyphens w:val="0"/>
              <w:rPr>
                <w:rFonts w:ascii="Calibri" w:eastAsia="Calibri" w:hAnsi="Calibri" w:cs="Arial"/>
                <w:lang w:eastAsia="en-US"/>
              </w:rPr>
            </w:pPr>
          </w:p>
          <w:p w:rsidR="002E54F6" w:rsidRPr="002E54F6" w:rsidRDefault="002E54F6" w:rsidP="002E54F6">
            <w:pPr>
              <w:suppressAutoHyphens w:val="0"/>
              <w:jc w:val="center"/>
              <w:rPr>
                <w:rFonts w:ascii="Calibri" w:eastAsia="Calibri" w:hAnsi="Calibri" w:cs="Arial"/>
                <w:lang w:eastAsia="en-US"/>
              </w:rPr>
            </w:pPr>
          </w:p>
          <w:p w:rsidR="002E54F6" w:rsidRPr="002E54F6" w:rsidRDefault="002E54F6" w:rsidP="002E54F6">
            <w:pPr>
              <w:suppressAutoHyphens w:val="0"/>
              <w:jc w:val="center"/>
              <w:rPr>
                <w:rFonts w:ascii="Calibri" w:eastAsia="Calibri" w:hAnsi="Calibri" w:cs="Arial"/>
                <w:lang w:eastAsia="en-US"/>
              </w:rPr>
            </w:pPr>
            <w:r w:rsidRPr="002E54F6">
              <w:rPr>
                <w:rFonts w:ascii="Calibri" w:eastAsia="Calibri" w:hAnsi="Calibri" w:cs="Arial"/>
                <w:lang w:eastAsia="en-US"/>
              </w:rPr>
              <w:t>-------------------------------------------------</w:t>
            </w:r>
          </w:p>
          <w:p w:rsidR="002E54F6" w:rsidRPr="002E54F6" w:rsidRDefault="002E54F6" w:rsidP="002E54F6">
            <w:pPr>
              <w:suppressAutoHyphens w:val="0"/>
              <w:jc w:val="center"/>
              <w:rPr>
                <w:rFonts w:ascii="Calibri" w:eastAsia="Calibri" w:hAnsi="Calibri" w:cs="Arial"/>
                <w:lang w:eastAsia="en-US"/>
              </w:rPr>
            </w:pPr>
            <w:r w:rsidRPr="002E54F6">
              <w:rPr>
                <w:rFonts w:ascii="Calibri" w:eastAsia="Calibri" w:hAnsi="Calibri" w:cs="Arial"/>
                <w:lang w:eastAsia="en-US"/>
              </w:rPr>
              <w:t>(miejscowość i data)</w:t>
            </w:r>
          </w:p>
        </w:tc>
        <w:tc>
          <w:tcPr>
            <w:tcW w:w="4502" w:type="dxa"/>
          </w:tcPr>
          <w:p w:rsidR="002E54F6" w:rsidRPr="002E54F6" w:rsidRDefault="002E54F6" w:rsidP="002E54F6">
            <w:pPr>
              <w:suppressAutoHyphens w:val="0"/>
              <w:jc w:val="center"/>
              <w:rPr>
                <w:rFonts w:ascii="Calibri" w:eastAsia="Calibri" w:hAnsi="Calibri" w:cs="Arial"/>
                <w:lang w:eastAsia="en-US"/>
              </w:rPr>
            </w:pPr>
          </w:p>
          <w:p w:rsidR="002E54F6" w:rsidRPr="002E54F6" w:rsidRDefault="002E54F6" w:rsidP="002E54F6">
            <w:pPr>
              <w:suppressAutoHyphens w:val="0"/>
              <w:jc w:val="center"/>
              <w:rPr>
                <w:rFonts w:ascii="Calibri" w:eastAsia="Calibri" w:hAnsi="Calibri" w:cs="Arial"/>
                <w:lang w:eastAsia="en-US"/>
              </w:rPr>
            </w:pPr>
          </w:p>
          <w:p w:rsidR="002E54F6" w:rsidRPr="002E54F6" w:rsidRDefault="002E54F6" w:rsidP="002E54F6">
            <w:pPr>
              <w:suppressAutoHyphens w:val="0"/>
              <w:jc w:val="center"/>
              <w:rPr>
                <w:rFonts w:ascii="Calibri" w:eastAsia="Calibri" w:hAnsi="Calibri" w:cs="Arial"/>
                <w:lang w:eastAsia="en-US"/>
              </w:rPr>
            </w:pPr>
            <w:r w:rsidRPr="002E54F6">
              <w:rPr>
                <w:rFonts w:ascii="Calibri" w:eastAsia="Calibri" w:hAnsi="Calibri" w:cs="Arial"/>
                <w:lang w:eastAsia="en-US"/>
              </w:rPr>
              <w:t>------------------------------------------------</w:t>
            </w:r>
          </w:p>
          <w:p w:rsidR="002E54F6" w:rsidRPr="002E54F6" w:rsidRDefault="002E54F6" w:rsidP="002E54F6">
            <w:pPr>
              <w:suppressAutoHyphens w:val="0"/>
              <w:ind w:left="54"/>
              <w:jc w:val="center"/>
              <w:rPr>
                <w:rFonts w:ascii="Calibri" w:eastAsia="Calibri" w:hAnsi="Calibri" w:cs="Arial"/>
                <w:lang w:eastAsia="en-US"/>
              </w:rPr>
            </w:pPr>
            <w:r w:rsidRPr="002E54F6">
              <w:rPr>
                <w:rFonts w:ascii="Calibri" w:eastAsia="Calibri" w:hAnsi="Calibri" w:cs="Arial"/>
                <w:lang w:eastAsia="en-US"/>
              </w:rPr>
              <w:t>(podpis)</w:t>
            </w:r>
          </w:p>
          <w:p w:rsidR="002E54F6" w:rsidRPr="002E54F6" w:rsidRDefault="002E54F6" w:rsidP="002E54F6">
            <w:pPr>
              <w:suppressAutoHyphens w:val="0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A72CC7" w:rsidRPr="002E54F6" w:rsidRDefault="00A72CC7" w:rsidP="00A72CC7">
      <w:pPr>
        <w:pStyle w:val="NormalnyWeb"/>
        <w:spacing w:before="0" w:after="0"/>
        <w:jc w:val="both"/>
        <w:rPr>
          <w:rFonts w:asciiTheme="minorHAnsi" w:hAnsiTheme="minorHAnsi" w:cs="Arial"/>
          <w:sz w:val="20"/>
          <w:szCs w:val="20"/>
        </w:rPr>
      </w:pPr>
    </w:p>
    <w:p w:rsidR="00A72CC7" w:rsidRPr="002E54F6" w:rsidRDefault="00A72CC7" w:rsidP="00A72CC7">
      <w:pPr>
        <w:rPr>
          <w:rFonts w:asciiTheme="minorHAnsi" w:hAnsiTheme="minorHAnsi"/>
        </w:rPr>
      </w:pPr>
    </w:p>
    <w:p w:rsidR="00304B40" w:rsidRDefault="00304B40" w:rsidP="00A72CC7"/>
    <w:p w:rsidR="0094343B" w:rsidRDefault="0094343B" w:rsidP="00A72CC7"/>
    <w:p w:rsidR="0094343B" w:rsidRDefault="0094343B" w:rsidP="00A72CC7"/>
    <w:p w:rsidR="0094343B" w:rsidRDefault="0094343B" w:rsidP="00A72CC7"/>
    <w:p w:rsidR="0094343B" w:rsidRDefault="0094343B" w:rsidP="00A72CC7"/>
    <w:p w:rsidR="0094343B" w:rsidRDefault="0094343B" w:rsidP="00A72CC7"/>
    <w:p w:rsidR="0094343B" w:rsidRDefault="0094343B" w:rsidP="00A72CC7"/>
    <w:p w:rsidR="0094343B" w:rsidRDefault="0094343B" w:rsidP="00A72CC7"/>
    <w:p w:rsidR="0094343B" w:rsidRDefault="0094343B" w:rsidP="00A72CC7"/>
    <w:p w:rsidR="0094343B" w:rsidRDefault="0094343B" w:rsidP="00A72CC7"/>
    <w:p w:rsidR="0094343B" w:rsidRDefault="0094343B" w:rsidP="00A72CC7"/>
    <w:p w:rsidR="0094343B" w:rsidRDefault="0094343B" w:rsidP="00A72CC7"/>
    <w:p w:rsidR="0094343B" w:rsidRDefault="0094343B" w:rsidP="00A72CC7"/>
    <w:p w:rsidR="0094343B" w:rsidRDefault="0094343B" w:rsidP="00A72CC7"/>
    <w:p w:rsidR="0094343B" w:rsidRDefault="0094343B" w:rsidP="00A72CC7"/>
    <w:p w:rsidR="0094343B" w:rsidRDefault="0094343B" w:rsidP="00A72CC7"/>
    <w:p w:rsidR="0094343B" w:rsidRDefault="0094343B" w:rsidP="00A72CC7"/>
    <w:p w:rsidR="0094343B" w:rsidRPr="0094343B" w:rsidRDefault="0094343B" w:rsidP="0094343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Załącznik nr 3</w:t>
      </w:r>
    </w:p>
    <w:p w:rsidR="0094343B" w:rsidRDefault="0094343B" w:rsidP="00A72CC7"/>
    <w:p w:rsidR="0094343B" w:rsidRDefault="0094343B" w:rsidP="00A72CC7"/>
    <w:p w:rsidR="0094343B" w:rsidRPr="0094343B" w:rsidRDefault="0094343B" w:rsidP="0094343B">
      <w:pPr>
        <w:suppressAutoHyphens w:val="0"/>
        <w:rPr>
          <w:rFonts w:ascii="Calibri" w:eastAsia="Calibri" w:hAnsi="Calibri" w:cs="Arial"/>
          <w:sz w:val="22"/>
          <w:szCs w:val="22"/>
          <w:lang w:eastAsia="en-US"/>
        </w:rPr>
      </w:pPr>
      <w:r w:rsidRPr="0094343B">
        <w:rPr>
          <w:rFonts w:ascii="Calibri" w:eastAsia="Calibri" w:hAnsi="Calibri" w:cs="Arial"/>
          <w:sz w:val="22"/>
          <w:szCs w:val="22"/>
          <w:lang w:eastAsia="en-US"/>
        </w:rPr>
        <w:t>……………………………………………</w:t>
      </w:r>
    </w:p>
    <w:p w:rsidR="0094343B" w:rsidRPr="0094343B" w:rsidRDefault="0094343B" w:rsidP="0094343B">
      <w:pPr>
        <w:suppressAutoHyphens w:val="0"/>
        <w:rPr>
          <w:rFonts w:ascii="Calibri" w:eastAsia="Calibri" w:hAnsi="Calibri" w:cs="Arial"/>
          <w:sz w:val="22"/>
          <w:szCs w:val="22"/>
          <w:lang w:eastAsia="en-US"/>
        </w:rPr>
      </w:pPr>
      <w:r w:rsidRPr="0094343B">
        <w:rPr>
          <w:rFonts w:ascii="Calibri" w:eastAsia="Calibri" w:hAnsi="Calibri" w:cs="Arial"/>
          <w:sz w:val="22"/>
          <w:szCs w:val="22"/>
          <w:lang w:eastAsia="en-US"/>
        </w:rPr>
        <w:t xml:space="preserve">            Nazwa i adres Oferenta</w:t>
      </w:r>
    </w:p>
    <w:p w:rsidR="0094343B" w:rsidRPr="0094343B" w:rsidRDefault="0094343B" w:rsidP="0094343B">
      <w:pPr>
        <w:suppressAutoHyphens w:val="0"/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</w:p>
    <w:p w:rsidR="0094343B" w:rsidRPr="0094343B" w:rsidRDefault="0094343B" w:rsidP="0094343B">
      <w:pPr>
        <w:suppressAutoHyphens w:val="0"/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</w:p>
    <w:p w:rsidR="0094343B" w:rsidRPr="0094343B" w:rsidRDefault="0094343B" w:rsidP="0094343B">
      <w:pPr>
        <w:suppressAutoHyphens w:val="0"/>
        <w:jc w:val="center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94343B">
        <w:rPr>
          <w:rFonts w:ascii="Calibri" w:eastAsia="Calibri" w:hAnsi="Calibri" w:cs="Arial"/>
          <w:b/>
          <w:sz w:val="22"/>
          <w:szCs w:val="22"/>
          <w:lang w:eastAsia="en-US"/>
        </w:rPr>
        <w:t xml:space="preserve">OŚWIADCZENIE </w:t>
      </w:r>
    </w:p>
    <w:p w:rsidR="0094343B" w:rsidRPr="0094343B" w:rsidRDefault="0094343B" w:rsidP="0094343B">
      <w:pPr>
        <w:suppressAutoHyphens w:val="0"/>
        <w:spacing w:before="120"/>
        <w:jc w:val="center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94343B">
        <w:rPr>
          <w:rFonts w:ascii="Calibri" w:eastAsia="Calibri" w:hAnsi="Calibri" w:cs="Arial"/>
          <w:b/>
          <w:sz w:val="22"/>
          <w:szCs w:val="22"/>
          <w:lang w:eastAsia="en-US"/>
        </w:rPr>
        <w:t>odnośnie obowiązku informacyjnego przewidzianego w art. 13 lub 14 RODO</w:t>
      </w:r>
    </w:p>
    <w:p w:rsidR="0094343B" w:rsidRPr="0094343B" w:rsidRDefault="0094343B" w:rsidP="0094343B">
      <w:pPr>
        <w:suppressAutoHyphens w:val="0"/>
        <w:jc w:val="center"/>
        <w:rPr>
          <w:rFonts w:ascii="Calibri" w:eastAsia="Calibri" w:hAnsi="Calibri" w:cs="Arial"/>
          <w:sz w:val="22"/>
          <w:szCs w:val="22"/>
          <w:lang w:eastAsia="en-US"/>
        </w:rPr>
      </w:pPr>
    </w:p>
    <w:p w:rsidR="0094343B" w:rsidRPr="0094343B" w:rsidRDefault="0094343B" w:rsidP="0094343B">
      <w:pPr>
        <w:suppressAutoHyphens w:val="0"/>
        <w:spacing w:line="360" w:lineRule="auto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:rsidR="0094343B" w:rsidRPr="0094343B" w:rsidRDefault="0094343B" w:rsidP="0094343B">
      <w:pPr>
        <w:suppressAutoHyphens w:val="0"/>
        <w:spacing w:before="100" w:after="119" w:line="360" w:lineRule="auto"/>
        <w:jc w:val="both"/>
        <w:rPr>
          <w:rFonts w:ascii="Calibri" w:hAnsi="Calibri" w:cs="Arial"/>
          <w:sz w:val="22"/>
          <w:szCs w:val="22"/>
        </w:rPr>
      </w:pPr>
      <w:r w:rsidRPr="0094343B">
        <w:rPr>
          <w:rFonts w:ascii="Calibri" w:eastAsia="Calibri" w:hAnsi="Calibri" w:cs="Arial"/>
          <w:sz w:val="22"/>
          <w:szCs w:val="22"/>
          <w:lang w:eastAsia="en-US"/>
        </w:rPr>
        <w:t>Ja, niżej podpisany/na oświadczam</w:t>
      </w:r>
      <w:r w:rsidRPr="0094343B">
        <w:rPr>
          <w:rFonts w:ascii="Calibri" w:hAnsi="Calibri" w:cs="Arial"/>
          <w:color w:val="000000"/>
          <w:sz w:val="22"/>
          <w:szCs w:val="22"/>
        </w:rPr>
        <w:t>, że wypełniłem/łam obowiązki informacyjne przewidziane w art. 13 lub  art. 14 RODO</w:t>
      </w:r>
      <w:r w:rsidRPr="0094343B">
        <w:rPr>
          <w:rFonts w:ascii="Calibri" w:hAnsi="Calibri" w:cs="Arial"/>
          <w:color w:val="000000"/>
          <w:sz w:val="22"/>
          <w:szCs w:val="22"/>
          <w:vertAlign w:val="superscript"/>
        </w:rPr>
        <w:t>1)</w:t>
      </w:r>
      <w:r w:rsidRPr="0094343B">
        <w:rPr>
          <w:rFonts w:ascii="Calibri" w:hAnsi="Calibri" w:cs="Arial"/>
          <w:color w:val="000000"/>
          <w:sz w:val="22"/>
          <w:szCs w:val="22"/>
        </w:rPr>
        <w:t xml:space="preserve"> wobec osób fizycznych, </w:t>
      </w:r>
      <w:r w:rsidRPr="0094343B">
        <w:rPr>
          <w:rFonts w:ascii="Calibri" w:hAnsi="Calibri" w:cs="Arial"/>
          <w:sz w:val="22"/>
          <w:szCs w:val="22"/>
        </w:rPr>
        <w:t>od których dane osobowe bezpośrednio lub pośrednio pozyskałem/łam</w:t>
      </w:r>
      <w:r w:rsidRPr="0094343B">
        <w:rPr>
          <w:rFonts w:ascii="Calibri" w:hAnsi="Calibri" w:cs="Arial"/>
          <w:color w:val="000000"/>
          <w:sz w:val="22"/>
          <w:szCs w:val="22"/>
        </w:rPr>
        <w:t xml:space="preserve"> w celu ubiegania się o udzielenie zamówienia w niniejszym postępowaniu</w:t>
      </w:r>
      <w:r w:rsidRPr="0094343B">
        <w:rPr>
          <w:rFonts w:ascii="Calibri" w:hAnsi="Calibri" w:cs="Arial"/>
          <w:sz w:val="22"/>
          <w:szCs w:val="22"/>
        </w:rPr>
        <w:t>.*</w:t>
      </w:r>
    </w:p>
    <w:p w:rsidR="0094343B" w:rsidRPr="0094343B" w:rsidRDefault="0094343B" w:rsidP="0094343B">
      <w:pPr>
        <w:suppressAutoHyphens w:val="0"/>
        <w:spacing w:line="360" w:lineRule="auto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4"/>
        <w:gridCol w:w="4632"/>
      </w:tblGrid>
      <w:tr w:rsidR="0094343B" w:rsidRPr="0094343B" w:rsidTr="003143D8">
        <w:tc>
          <w:tcPr>
            <w:tcW w:w="5172" w:type="dxa"/>
            <w:shd w:val="clear" w:color="auto" w:fill="auto"/>
          </w:tcPr>
          <w:p w:rsidR="0094343B" w:rsidRPr="0094343B" w:rsidRDefault="0094343B" w:rsidP="0094343B">
            <w:pPr>
              <w:suppressAutoHyphens w:val="0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:rsidR="0094343B" w:rsidRPr="0094343B" w:rsidRDefault="0094343B" w:rsidP="0094343B">
            <w:pPr>
              <w:suppressAutoHyphens w:val="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:rsidR="0094343B" w:rsidRPr="0094343B" w:rsidRDefault="0094343B" w:rsidP="0094343B">
            <w:pPr>
              <w:suppressAutoHyphens w:val="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:rsidR="0094343B" w:rsidRPr="0094343B" w:rsidRDefault="0094343B" w:rsidP="0094343B">
            <w:pPr>
              <w:suppressAutoHyphens w:val="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:rsidR="0094343B" w:rsidRPr="0094343B" w:rsidRDefault="0094343B" w:rsidP="0094343B">
            <w:pPr>
              <w:suppressAutoHyphens w:val="0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:rsidR="0094343B" w:rsidRPr="0094343B" w:rsidRDefault="0094343B" w:rsidP="0094343B">
            <w:pPr>
              <w:suppressAutoHyphens w:val="0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4343B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-------------------------------------------------</w:t>
            </w:r>
          </w:p>
          <w:p w:rsidR="0094343B" w:rsidRPr="0094343B" w:rsidRDefault="0094343B" w:rsidP="0094343B">
            <w:pPr>
              <w:suppressAutoHyphens w:val="0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4343B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(miejscowość i data)</w:t>
            </w:r>
          </w:p>
        </w:tc>
        <w:tc>
          <w:tcPr>
            <w:tcW w:w="5172" w:type="dxa"/>
            <w:shd w:val="clear" w:color="auto" w:fill="auto"/>
          </w:tcPr>
          <w:p w:rsidR="0094343B" w:rsidRPr="0094343B" w:rsidRDefault="0094343B" w:rsidP="0094343B">
            <w:pPr>
              <w:suppressAutoHyphens w:val="0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:rsidR="0094343B" w:rsidRPr="0094343B" w:rsidRDefault="0094343B" w:rsidP="0094343B">
            <w:pPr>
              <w:suppressAutoHyphens w:val="0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:rsidR="0094343B" w:rsidRPr="0094343B" w:rsidRDefault="0094343B" w:rsidP="0094343B">
            <w:pPr>
              <w:suppressAutoHyphens w:val="0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:rsidR="0094343B" w:rsidRPr="0094343B" w:rsidRDefault="0094343B" w:rsidP="0094343B">
            <w:pPr>
              <w:suppressAutoHyphens w:val="0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:rsidR="0094343B" w:rsidRPr="0094343B" w:rsidRDefault="0094343B" w:rsidP="0094343B">
            <w:pPr>
              <w:suppressAutoHyphens w:val="0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:rsidR="0094343B" w:rsidRPr="0094343B" w:rsidRDefault="0094343B" w:rsidP="0094343B">
            <w:pPr>
              <w:suppressAutoHyphens w:val="0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4343B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------------------------------------------------</w:t>
            </w:r>
          </w:p>
          <w:p w:rsidR="0094343B" w:rsidRPr="0094343B" w:rsidRDefault="0094343B" w:rsidP="0094343B">
            <w:pPr>
              <w:suppressAutoHyphens w:val="0"/>
              <w:ind w:left="54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4343B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(podpis, pieczęć)</w:t>
            </w:r>
          </w:p>
          <w:p w:rsidR="0094343B" w:rsidRPr="0094343B" w:rsidRDefault="0094343B" w:rsidP="0094343B">
            <w:pPr>
              <w:suppressAutoHyphens w:val="0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</w:tr>
    </w:tbl>
    <w:p w:rsidR="0094343B" w:rsidRPr="002E54F6" w:rsidRDefault="0094343B" w:rsidP="00A72CC7"/>
    <w:sectPr w:rsidR="0094343B" w:rsidRPr="002E54F6" w:rsidSect="004009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65" w:right="1418" w:bottom="709" w:left="1418" w:header="454" w:footer="584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C9C" w:rsidRDefault="009A3C9C">
      <w:r>
        <w:separator/>
      </w:r>
    </w:p>
  </w:endnote>
  <w:endnote w:type="continuationSeparator" w:id="0">
    <w:p w:rsidR="009A3C9C" w:rsidRDefault="009A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95B" w:rsidRDefault="001B49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95B" w:rsidRDefault="001B495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95B" w:rsidRDefault="001B49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C9C" w:rsidRDefault="009A3C9C">
      <w:r>
        <w:separator/>
      </w:r>
    </w:p>
  </w:footnote>
  <w:footnote w:type="continuationSeparator" w:id="0">
    <w:p w:rsidR="009A3C9C" w:rsidRDefault="009A3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95B" w:rsidRDefault="001B49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C89" w:rsidRDefault="001B495B">
    <w:pPr>
      <w:pStyle w:val="Nagwek"/>
      <w:jc w:val="right"/>
    </w:pPr>
    <w:bookmarkStart w:id="0" w:name="_GoBack"/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E1266F4" wp14:editId="03047F01">
          <wp:simplePos x="0" y="0"/>
          <wp:positionH relativeFrom="column">
            <wp:posOffset>648335</wp:posOffset>
          </wp:positionH>
          <wp:positionV relativeFrom="paragraph">
            <wp:posOffset>16510</wp:posOffset>
          </wp:positionV>
          <wp:extent cx="5054400" cy="8100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4400" cy="81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C89" w:rsidRDefault="002E54F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82DBD7" wp14:editId="303892A2">
          <wp:simplePos x="0" y="0"/>
          <wp:positionH relativeFrom="column">
            <wp:posOffset>495935</wp:posOffset>
          </wp:positionH>
          <wp:positionV relativeFrom="paragraph">
            <wp:posOffset>-135890</wp:posOffset>
          </wp:positionV>
          <wp:extent cx="5054400" cy="8100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4400" cy="81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350"/>
        </w:tabs>
        <w:ind w:left="78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350"/>
        </w:tabs>
        <w:ind w:left="92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350"/>
        </w:tabs>
        <w:ind w:left="107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350"/>
        </w:tabs>
        <w:ind w:left="121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350"/>
        </w:tabs>
        <w:ind w:left="135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02"/>
        </w:tabs>
        <w:ind w:left="150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646"/>
        </w:tabs>
        <w:ind w:left="164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90"/>
        </w:tabs>
        <w:ind w:left="179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34"/>
        </w:tabs>
        <w:ind w:left="193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786"/>
        </w:tabs>
        <w:ind w:left="786" w:hanging="360"/>
      </w:pPr>
      <w:rPr>
        <w:rFonts w:ascii="Courier New" w:hAnsi="Courier New" w:cs="Open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70" w:hanging="360"/>
      </w:pPr>
      <w:rPr>
        <w:rFonts w:ascii="Wingdings" w:hAnsi="Wingdings" w:cs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9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Wingdings" w:hAnsi="Wingdings" w:cs="Wingdings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  <w:rPr>
        <w:b w:val="0"/>
        <w:bCs w:val="0"/>
        <w:sz w:val="20"/>
        <w:szCs w:val="20"/>
      </w:rPr>
    </w:lvl>
  </w:abstractNum>
  <w:abstractNum w:abstractNumId="6">
    <w:nsid w:val="00000007"/>
    <w:multiLevelType w:val="singleLevel"/>
    <w:tmpl w:val="F06AC3F8"/>
    <w:name w:val="WW8Num8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FF0000"/>
        <w:sz w:val="16"/>
        <w:szCs w:val="16"/>
      </w:r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  <w:rPr>
        <w:rFonts w:ascii="Symbol" w:eastAsia="Times New Roman" w:hAnsi="Symbol" w:cs="Times New Roman"/>
        <w:b w:val="0"/>
        <w:sz w:val="16"/>
        <w:szCs w:val="16"/>
      </w:rPr>
    </w:lvl>
  </w:abstractNum>
  <w:abstractNum w:abstractNumId="8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  <w:rPr>
        <w:rFonts w:ascii="Symbol" w:hAnsi="Symbol" w:cs="OpenSymbol"/>
        <w:b w:val="0"/>
        <w:bCs w:val="0"/>
        <w:sz w:val="20"/>
        <w:szCs w:val="20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  <w:rPr>
        <w:b w:val="0"/>
        <w:bCs w:val="0"/>
        <w:sz w:val="20"/>
        <w:szCs w:val="20"/>
      </w:rPr>
    </w:lvl>
  </w:abstractNum>
  <w:abstractNum w:abstractNumId="10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  <w:sz w:val="20"/>
        <w:szCs w:val="20"/>
      </w:rPr>
    </w:lvl>
  </w:abstractNum>
  <w:abstractNum w:abstractNumId="11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  <w:sz w:val="20"/>
        <w:szCs w:val="20"/>
      </w:rPr>
    </w:lvl>
  </w:abstractNum>
  <w:abstractNum w:abstractNumId="12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  <w:sz w:val="20"/>
        <w:szCs w:val="20"/>
      </w:rPr>
    </w:lvl>
  </w:abstractNum>
  <w:abstractNum w:abstractNumId="13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  <w:sz w:val="20"/>
        <w:szCs w:val="20"/>
      </w:rPr>
    </w:lvl>
  </w:abstractNum>
  <w:abstractNum w:abstractNumId="14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  <w:sz w:val="20"/>
        <w:szCs w:val="20"/>
      </w:rPr>
    </w:lvl>
  </w:abstractNum>
  <w:abstractNum w:abstractNumId="15">
    <w:nsid w:val="00000014"/>
    <w:multiLevelType w:val="multilevel"/>
    <w:tmpl w:val="0000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  <w:sz w:val="20"/>
        <w:szCs w:val="20"/>
      </w:rPr>
    </w:lvl>
  </w:abstractNum>
  <w:abstractNum w:abstractNumId="16">
    <w:nsid w:val="00000015"/>
    <w:multiLevelType w:val="multilevel"/>
    <w:tmpl w:val="000000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  <w:sz w:val="20"/>
        <w:szCs w:val="20"/>
      </w:rPr>
    </w:lvl>
  </w:abstractNum>
  <w:abstractNum w:abstractNumId="17">
    <w:nsid w:val="00000016"/>
    <w:multiLevelType w:val="multilevel"/>
    <w:tmpl w:val="0000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  <w:sz w:val="20"/>
        <w:szCs w:val="20"/>
      </w:rPr>
    </w:lvl>
  </w:abstractNum>
  <w:abstractNum w:abstractNumId="18">
    <w:nsid w:val="03283CCB"/>
    <w:multiLevelType w:val="hybridMultilevel"/>
    <w:tmpl w:val="DB2A8D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CD4A3C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CD4A3CF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EA764ED8">
      <w:start w:val="9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2F1242"/>
    <w:multiLevelType w:val="hybridMultilevel"/>
    <w:tmpl w:val="3E2458CC"/>
    <w:lvl w:ilvl="0" w:tplc="F0B6198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0D3A0917"/>
    <w:multiLevelType w:val="hybridMultilevel"/>
    <w:tmpl w:val="E528D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E0C020D"/>
    <w:multiLevelType w:val="hybridMultilevel"/>
    <w:tmpl w:val="EE281FB6"/>
    <w:lvl w:ilvl="0" w:tplc="4C0AB45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22">
    <w:nsid w:val="10B24032"/>
    <w:multiLevelType w:val="hybridMultilevel"/>
    <w:tmpl w:val="22CEA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2EC27A9"/>
    <w:multiLevelType w:val="hybridMultilevel"/>
    <w:tmpl w:val="746CC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7153E50"/>
    <w:multiLevelType w:val="hybridMultilevel"/>
    <w:tmpl w:val="AED82E10"/>
    <w:lvl w:ilvl="0" w:tplc="9BB4E0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B042A66"/>
    <w:multiLevelType w:val="hybridMultilevel"/>
    <w:tmpl w:val="3A682F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0CE2983"/>
    <w:multiLevelType w:val="hybridMultilevel"/>
    <w:tmpl w:val="70FAC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4E404A8"/>
    <w:multiLevelType w:val="hybridMultilevel"/>
    <w:tmpl w:val="0430250A"/>
    <w:lvl w:ilvl="0" w:tplc="53C40DB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CD4A3C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5B66A80"/>
    <w:multiLevelType w:val="hybridMultilevel"/>
    <w:tmpl w:val="82268FC0"/>
    <w:lvl w:ilvl="0" w:tplc="30D24F14">
      <w:start w:val="1"/>
      <w:numFmt w:val="decimal"/>
      <w:lvlText w:val="%1)"/>
      <w:lvlJc w:val="left"/>
      <w:pPr>
        <w:ind w:left="2124" w:hanging="360"/>
      </w:pPr>
      <w:rPr>
        <w:rFonts w:hint="default"/>
        <w:b w:val="0"/>
        <w:color w:val="auto"/>
      </w:rPr>
    </w:lvl>
    <w:lvl w:ilvl="1" w:tplc="CD4A3CFE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564" w:hanging="180"/>
      </w:pPr>
    </w:lvl>
    <w:lvl w:ilvl="3" w:tplc="0415000F" w:tentative="1">
      <w:start w:val="1"/>
      <w:numFmt w:val="decimal"/>
      <w:lvlText w:val="%4."/>
      <w:lvlJc w:val="left"/>
      <w:pPr>
        <w:ind w:left="4284" w:hanging="360"/>
      </w:pPr>
    </w:lvl>
    <w:lvl w:ilvl="4" w:tplc="04150019" w:tentative="1">
      <w:start w:val="1"/>
      <w:numFmt w:val="lowerLetter"/>
      <w:lvlText w:val="%5."/>
      <w:lvlJc w:val="left"/>
      <w:pPr>
        <w:ind w:left="5004" w:hanging="360"/>
      </w:pPr>
    </w:lvl>
    <w:lvl w:ilvl="5" w:tplc="0415001B" w:tentative="1">
      <w:start w:val="1"/>
      <w:numFmt w:val="lowerRoman"/>
      <w:lvlText w:val="%6."/>
      <w:lvlJc w:val="right"/>
      <w:pPr>
        <w:ind w:left="5724" w:hanging="180"/>
      </w:pPr>
    </w:lvl>
    <w:lvl w:ilvl="6" w:tplc="0415000F" w:tentative="1">
      <w:start w:val="1"/>
      <w:numFmt w:val="decimal"/>
      <w:lvlText w:val="%7."/>
      <w:lvlJc w:val="left"/>
      <w:pPr>
        <w:ind w:left="6444" w:hanging="360"/>
      </w:pPr>
    </w:lvl>
    <w:lvl w:ilvl="7" w:tplc="04150019" w:tentative="1">
      <w:start w:val="1"/>
      <w:numFmt w:val="lowerLetter"/>
      <w:lvlText w:val="%8."/>
      <w:lvlJc w:val="left"/>
      <w:pPr>
        <w:ind w:left="7164" w:hanging="360"/>
      </w:pPr>
    </w:lvl>
    <w:lvl w:ilvl="8" w:tplc="0415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9">
    <w:nsid w:val="28E63699"/>
    <w:multiLevelType w:val="hybridMultilevel"/>
    <w:tmpl w:val="8126FB9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D1236E8"/>
    <w:multiLevelType w:val="hybridMultilevel"/>
    <w:tmpl w:val="4A0045CC"/>
    <w:lvl w:ilvl="0" w:tplc="081C6E9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2D82162B"/>
    <w:multiLevelType w:val="hybridMultilevel"/>
    <w:tmpl w:val="68B0A91C"/>
    <w:lvl w:ilvl="0" w:tplc="F0B61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3CF5A37"/>
    <w:multiLevelType w:val="hybridMultilevel"/>
    <w:tmpl w:val="8E1C3F96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35AA6AE4"/>
    <w:multiLevelType w:val="hybridMultilevel"/>
    <w:tmpl w:val="A614E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75504D"/>
    <w:multiLevelType w:val="hybridMultilevel"/>
    <w:tmpl w:val="8126FB9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D2577A8"/>
    <w:multiLevelType w:val="hybridMultilevel"/>
    <w:tmpl w:val="CA384F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F2E7E5C"/>
    <w:multiLevelType w:val="hybridMultilevel"/>
    <w:tmpl w:val="6A3E41CE"/>
    <w:lvl w:ilvl="0" w:tplc="0FA4504E">
      <w:start w:val="1"/>
      <w:numFmt w:val="upperRoman"/>
      <w:lvlText w:val="%1."/>
      <w:lvlJc w:val="right"/>
      <w:pPr>
        <w:ind w:left="72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39669F"/>
    <w:multiLevelType w:val="hybridMultilevel"/>
    <w:tmpl w:val="EEBA12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479274C"/>
    <w:multiLevelType w:val="hybridMultilevel"/>
    <w:tmpl w:val="90C8A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9110E5"/>
    <w:multiLevelType w:val="multilevel"/>
    <w:tmpl w:val="C80A9E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>
    <w:nsid w:val="470839C0"/>
    <w:multiLevelType w:val="hybridMultilevel"/>
    <w:tmpl w:val="52C816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7E2A825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211E8E"/>
    <w:multiLevelType w:val="hybridMultilevel"/>
    <w:tmpl w:val="CEB0A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AAE2D1E"/>
    <w:multiLevelType w:val="hybridMultilevel"/>
    <w:tmpl w:val="10968846"/>
    <w:name w:val="WW8Num72"/>
    <w:lvl w:ilvl="0" w:tplc="45483034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CCB44A6"/>
    <w:multiLevelType w:val="hybridMultilevel"/>
    <w:tmpl w:val="3B161826"/>
    <w:lvl w:ilvl="0" w:tplc="25766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4">
    <w:nsid w:val="4F3862A3"/>
    <w:multiLevelType w:val="hybridMultilevel"/>
    <w:tmpl w:val="B9C8A1B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>
    <w:nsid w:val="51FE4316"/>
    <w:multiLevelType w:val="hybridMultilevel"/>
    <w:tmpl w:val="E320C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6956CC4"/>
    <w:multiLevelType w:val="hybridMultilevel"/>
    <w:tmpl w:val="C6785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74F4AB2"/>
    <w:multiLevelType w:val="hybridMultilevel"/>
    <w:tmpl w:val="A96AE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CAE55C6"/>
    <w:multiLevelType w:val="hybridMultilevel"/>
    <w:tmpl w:val="9F809D5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8BE1B8A"/>
    <w:multiLevelType w:val="hybridMultilevel"/>
    <w:tmpl w:val="590CA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AAC26B0"/>
    <w:multiLevelType w:val="hybridMultilevel"/>
    <w:tmpl w:val="491C3D7E"/>
    <w:lvl w:ilvl="0" w:tplc="6F8A8742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1">
    <w:nsid w:val="6B7254DD"/>
    <w:multiLevelType w:val="hybridMultilevel"/>
    <w:tmpl w:val="2B8606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DA777BD"/>
    <w:multiLevelType w:val="hybridMultilevel"/>
    <w:tmpl w:val="CB784CBC"/>
    <w:lvl w:ilvl="0" w:tplc="2FEE43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E5E4A3A"/>
    <w:multiLevelType w:val="hybridMultilevel"/>
    <w:tmpl w:val="650629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>
    <w:nsid w:val="6F1009B5"/>
    <w:multiLevelType w:val="hybridMultilevel"/>
    <w:tmpl w:val="38406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F1F4A30"/>
    <w:multiLevelType w:val="hybridMultilevel"/>
    <w:tmpl w:val="B5BEB0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>
    <w:nsid w:val="728813EE"/>
    <w:multiLevelType w:val="hybridMultilevel"/>
    <w:tmpl w:val="AA669ED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>
    <w:nsid w:val="778E6256"/>
    <w:multiLevelType w:val="hybridMultilevel"/>
    <w:tmpl w:val="708E9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B4E38F0"/>
    <w:multiLevelType w:val="hybridMultilevel"/>
    <w:tmpl w:val="E794B82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>
    <w:nsid w:val="7B751B6A"/>
    <w:multiLevelType w:val="hybridMultilevel"/>
    <w:tmpl w:val="B5505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C9C4A5E"/>
    <w:multiLevelType w:val="hybridMultilevel"/>
    <w:tmpl w:val="463CC7D0"/>
    <w:lvl w:ilvl="0" w:tplc="F4A4F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EB70762"/>
    <w:multiLevelType w:val="hybridMultilevel"/>
    <w:tmpl w:val="F370A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2"/>
  </w:num>
  <w:num w:numId="5">
    <w:abstractNumId w:val="13"/>
  </w:num>
  <w:num w:numId="6">
    <w:abstractNumId w:val="14"/>
  </w:num>
  <w:num w:numId="7">
    <w:abstractNumId w:val="15"/>
  </w:num>
  <w:num w:numId="8">
    <w:abstractNumId w:val="16"/>
  </w:num>
  <w:num w:numId="9">
    <w:abstractNumId w:val="17"/>
  </w:num>
  <w:num w:numId="10">
    <w:abstractNumId w:val="43"/>
  </w:num>
  <w:num w:numId="11">
    <w:abstractNumId w:val="60"/>
  </w:num>
  <w:num w:numId="12">
    <w:abstractNumId w:val="26"/>
  </w:num>
  <w:num w:numId="13">
    <w:abstractNumId w:val="54"/>
  </w:num>
  <w:num w:numId="14">
    <w:abstractNumId w:val="47"/>
  </w:num>
  <w:num w:numId="15">
    <w:abstractNumId w:val="49"/>
  </w:num>
  <w:num w:numId="16">
    <w:abstractNumId w:val="23"/>
  </w:num>
  <w:num w:numId="17">
    <w:abstractNumId w:val="21"/>
  </w:num>
  <w:num w:numId="18">
    <w:abstractNumId w:val="30"/>
  </w:num>
  <w:num w:numId="19">
    <w:abstractNumId w:val="22"/>
  </w:num>
  <w:num w:numId="20">
    <w:abstractNumId w:val="41"/>
  </w:num>
  <w:num w:numId="21">
    <w:abstractNumId w:val="52"/>
  </w:num>
  <w:num w:numId="22">
    <w:abstractNumId w:val="61"/>
  </w:num>
  <w:num w:numId="23">
    <w:abstractNumId w:val="59"/>
  </w:num>
  <w:num w:numId="24">
    <w:abstractNumId w:val="28"/>
  </w:num>
  <w:num w:numId="25">
    <w:abstractNumId w:val="32"/>
  </w:num>
  <w:num w:numId="26">
    <w:abstractNumId w:val="57"/>
  </w:num>
  <w:num w:numId="27">
    <w:abstractNumId w:val="58"/>
  </w:num>
  <w:num w:numId="28">
    <w:abstractNumId w:val="50"/>
  </w:num>
  <w:num w:numId="29">
    <w:abstractNumId w:val="39"/>
  </w:num>
  <w:num w:numId="30">
    <w:abstractNumId w:val="38"/>
  </w:num>
  <w:num w:numId="31">
    <w:abstractNumId w:val="45"/>
  </w:num>
  <w:num w:numId="32">
    <w:abstractNumId w:val="27"/>
  </w:num>
  <w:num w:numId="33">
    <w:abstractNumId w:val="40"/>
  </w:num>
  <w:num w:numId="34">
    <w:abstractNumId w:val="18"/>
  </w:num>
  <w:num w:numId="35">
    <w:abstractNumId w:val="56"/>
  </w:num>
  <w:num w:numId="36">
    <w:abstractNumId w:val="53"/>
  </w:num>
  <w:num w:numId="37">
    <w:abstractNumId w:val="48"/>
  </w:num>
  <w:num w:numId="38">
    <w:abstractNumId w:val="29"/>
  </w:num>
  <w:num w:numId="39">
    <w:abstractNumId w:val="34"/>
  </w:num>
  <w:num w:numId="40">
    <w:abstractNumId w:val="46"/>
  </w:num>
  <w:num w:numId="41">
    <w:abstractNumId w:val="51"/>
  </w:num>
  <w:num w:numId="42">
    <w:abstractNumId w:val="37"/>
  </w:num>
  <w:num w:numId="43">
    <w:abstractNumId w:val="35"/>
  </w:num>
  <w:num w:numId="44">
    <w:abstractNumId w:val="25"/>
  </w:num>
  <w:num w:numId="45">
    <w:abstractNumId w:val="24"/>
  </w:num>
  <w:num w:numId="46">
    <w:abstractNumId w:val="33"/>
  </w:num>
  <w:num w:numId="47">
    <w:abstractNumId w:val="36"/>
  </w:num>
  <w:num w:numId="48">
    <w:abstractNumId w:val="19"/>
  </w:num>
  <w:num w:numId="49">
    <w:abstractNumId w:val="55"/>
  </w:num>
  <w:num w:numId="50">
    <w:abstractNumId w:val="44"/>
  </w:num>
  <w:num w:numId="51">
    <w:abstractNumId w:val="20"/>
  </w:num>
  <w:num w:numId="52">
    <w:abstractNumId w:val="3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8DC"/>
    <w:rsid w:val="000135BD"/>
    <w:rsid w:val="000751E3"/>
    <w:rsid w:val="00116E87"/>
    <w:rsid w:val="0013182F"/>
    <w:rsid w:val="001B495B"/>
    <w:rsid w:val="001C42C2"/>
    <w:rsid w:val="001F1F36"/>
    <w:rsid w:val="00265163"/>
    <w:rsid w:val="00276D8F"/>
    <w:rsid w:val="00277CA0"/>
    <w:rsid w:val="002A6E5D"/>
    <w:rsid w:val="002C1AB9"/>
    <w:rsid w:val="002E54F6"/>
    <w:rsid w:val="00304B40"/>
    <w:rsid w:val="00313F5B"/>
    <w:rsid w:val="00350FB3"/>
    <w:rsid w:val="00356ED8"/>
    <w:rsid w:val="0037727D"/>
    <w:rsid w:val="003B42E5"/>
    <w:rsid w:val="003D17B4"/>
    <w:rsid w:val="003E532F"/>
    <w:rsid w:val="003F231F"/>
    <w:rsid w:val="004009A5"/>
    <w:rsid w:val="00400B22"/>
    <w:rsid w:val="00430492"/>
    <w:rsid w:val="00444E94"/>
    <w:rsid w:val="004A2F2E"/>
    <w:rsid w:val="004A7CC4"/>
    <w:rsid w:val="004D3BF3"/>
    <w:rsid w:val="004E4DD6"/>
    <w:rsid w:val="004F69F0"/>
    <w:rsid w:val="00527C17"/>
    <w:rsid w:val="00533572"/>
    <w:rsid w:val="00546450"/>
    <w:rsid w:val="00546D9A"/>
    <w:rsid w:val="0058641E"/>
    <w:rsid w:val="005C38BE"/>
    <w:rsid w:val="005D454B"/>
    <w:rsid w:val="005E5C54"/>
    <w:rsid w:val="005F0B30"/>
    <w:rsid w:val="005F68FA"/>
    <w:rsid w:val="00665A43"/>
    <w:rsid w:val="006B0FC8"/>
    <w:rsid w:val="006B69FA"/>
    <w:rsid w:val="006F1965"/>
    <w:rsid w:val="00710F08"/>
    <w:rsid w:val="0072708B"/>
    <w:rsid w:val="007539C8"/>
    <w:rsid w:val="00754D7C"/>
    <w:rsid w:val="008354FC"/>
    <w:rsid w:val="00836384"/>
    <w:rsid w:val="00865BB6"/>
    <w:rsid w:val="008732F8"/>
    <w:rsid w:val="008736A1"/>
    <w:rsid w:val="008E31F6"/>
    <w:rsid w:val="008E6C80"/>
    <w:rsid w:val="008F0048"/>
    <w:rsid w:val="009220AC"/>
    <w:rsid w:val="0094343B"/>
    <w:rsid w:val="00946875"/>
    <w:rsid w:val="00963836"/>
    <w:rsid w:val="009A3C9C"/>
    <w:rsid w:val="009F4BF3"/>
    <w:rsid w:val="00A17E73"/>
    <w:rsid w:val="00A467D2"/>
    <w:rsid w:val="00A6770F"/>
    <w:rsid w:val="00A72CC7"/>
    <w:rsid w:val="00AB57CE"/>
    <w:rsid w:val="00AB7140"/>
    <w:rsid w:val="00AC0C79"/>
    <w:rsid w:val="00AD13A2"/>
    <w:rsid w:val="00AF34E1"/>
    <w:rsid w:val="00AF4C1C"/>
    <w:rsid w:val="00B30935"/>
    <w:rsid w:val="00B348DC"/>
    <w:rsid w:val="00BB3342"/>
    <w:rsid w:val="00C34BF5"/>
    <w:rsid w:val="00C42C89"/>
    <w:rsid w:val="00C7176D"/>
    <w:rsid w:val="00C72350"/>
    <w:rsid w:val="00CB4B19"/>
    <w:rsid w:val="00CE1086"/>
    <w:rsid w:val="00D16DE8"/>
    <w:rsid w:val="00D65A65"/>
    <w:rsid w:val="00D9350F"/>
    <w:rsid w:val="00D96809"/>
    <w:rsid w:val="00DA1283"/>
    <w:rsid w:val="00E16883"/>
    <w:rsid w:val="00E37FED"/>
    <w:rsid w:val="00E40F3B"/>
    <w:rsid w:val="00E41975"/>
    <w:rsid w:val="00E730ED"/>
    <w:rsid w:val="00EE1AB8"/>
    <w:rsid w:val="00EF7927"/>
    <w:rsid w:val="00F37982"/>
    <w:rsid w:val="00F442AD"/>
    <w:rsid w:val="00F47AD8"/>
    <w:rsid w:val="00F6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4E1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100" w:after="100"/>
      <w:outlineLvl w:val="0"/>
    </w:pPr>
    <w:rPr>
      <w:b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4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Wingdings" w:hAnsi="Wingdings" w:cs="Times New Roman"/>
      <w:b w:val="0"/>
      <w:sz w:val="16"/>
      <w:szCs w:val="16"/>
    </w:rPr>
  </w:style>
  <w:style w:type="character" w:customStyle="1" w:styleId="WW8Num7z0">
    <w:name w:val="WW8Num7z0"/>
    <w:rPr>
      <w:b w:val="0"/>
      <w:bCs w:val="0"/>
      <w:sz w:val="20"/>
      <w:szCs w:val="20"/>
    </w:rPr>
  </w:style>
  <w:style w:type="character" w:customStyle="1" w:styleId="WW8Num8z0">
    <w:name w:val="WW8Num8z0"/>
    <w:rPr>
      <w:rFonts w:ascii="Wingdings" w:hAnsi="Wingdings" w:cs="Wingdings"/>
      <w:color w:val="FF0000"/>
      <w:sz w:val="16"/>
      <w:szCs w:val="16"/>
    </w:rPr>
  </w:style>
  <w:style w:type="character" w:customStyle="1" w:styleId="WW8Num9z0">
    <w:name w:val="WW8Num9z0"/>
    <w:rPr>
      <w:rFonts w:ascii="Symbol" w:eastAsia="Times New Roman" w:hAnsi="Symbol" w:cs="Times New Roman"/>
      <w:b w:val="0"/>
      <w:sz w:val="16"/>
      <w:szCs w:val="16"/>
    </w:rPr>
  </w:style>
  <w:style w:type="character" w:customStyle="1" w:styleId="WW8Num10z0">
    <w:name w:val="WW8Num10z0"/>
    <w:rPr>
      <w:rFonts w:ascii="Symbol" w:hAnsi="Symbol" w:cs="OpenSymbol"/>
      <w:b w:val="0"/>
      <w:bCs w:val="0"/>
      <w:sz w:val="20"/>
      <w:szCs w:val="20"/>
    </w:rPr>
  </w:style>
  <w:style w:type="character" w:customStyle="1" w:styleId="WW8Num11z0">
    <w:name w:val="WW8Num11z0"/>
    <w:rPr>
      <w:rFonts w:ascii="Symbol" w:hAnsi="Symbol" w:cs="OpenSymbol"/>
      <w:b w:val="0"/>
      <w:bCs w:val="0"/>
      <w:sz w:val="20"/>
      <w:szCs w:val="20"/>
    </w:rPr>
  </w:style>
  <w:style w:type="character" w:customStyle="1" w:styleId="WW8Num12z0">
    <w:name w:val="WW8Num12z0"/>
    <w:rPr>
      <w:b w:val="0"/>
      <w:b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6z1">
    <w:name w:val="WW8Num6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1">
    <w:name w:val="WW8Num10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b w:val="0"/>
      <w:bCs w:val="0"/>
      <w:sz w:val="20"/>
      <w:szCs w:val="20"/>
    </w:rPr>
  </w:style>
  <w:style w:type="character" w:customStyle="1" w:styleId="WW8Num13z1">
    <w:name w:val="WW8Num13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 w:val="0"/>
      <w:bCs w:val="0"/>
      <w:sz w:val="20"/>
      <w:szCs w:val="20"/>
    </w:rPr>
  </w:style>
  <w:style w:type="character" w:customStyle="1" w:styleId="WW8Num14z1">
    <w:name w:val="WW8Num14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b w:val="0"/>
      <w:bCs w:val="0"/>
      <w:sz w:val="20"/>
      <w:szCs w:val="20"/>
    </w:rPr>
  </w:style>
  <w:style w:type="character" w:customStyle="1" w:styleId="WW8Num15z1">
    <w:name w:val="WW8Num15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b w:val="0"/>
      <w:bCs w:val="0"/>
      <w:sz w:val="20"/>
      <w:szCs w:val="20"/>
    </w:rPr>
  </w:style>
  <w:style w:type="character" w:customStyle="1" w:styleId="WW8Num16z1">
    <w:name w:val="WW8Num16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b w:val="0"/>
      <w:bCs w:val="0"/>
      <w:sz w:val="20"/>
      <w:szCs w:val="20"/>
    </w:rPr>
  </w:style>
  <w:style w:type="character" w:customStyle="1" w:styleId="WW8Num17z1">
    <w:name w:val="WW8Num17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 w:val="0"/>
      <w:bCs w:val="0"/>
      <w:sz w:val="20"/>
      <w:szCs w:val="20"/>
    </w:rPr>
  </w:style>
  <w:style w:type="character" w:customStyle="1" w:styleId="WW8Num18z1">
    <w:name w:val="WW8Num18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 w:val="0"/>
      <w:bCs w:val="0"/>
      <w:sz w:val="20"/>
      <w:szCs w:val="20"/>
    </w:rPr>
  </w:style>
  <w:style w:type="character" w:customStyle="1" w:styleId="WW8Num19z1">
    <w:name w:val="WW8Num19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  <w:bCs w:val="0"/>
      <w:sz w:val="20"/>
      <w:szCs w:val="20"/>
    </w:rPr>
  </w:style>
  <w:style w:type="character" w:customStyle="1" w:styleId="WW8Num20z1">
    <w:name w:val="WW8Num20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b w:val="0"/>
      <w:bCs w:val="0"/>
      <w:sz w:val="20"/>
      <w:szCs w:val="20"/>
    </w:rPr>
  </w:style>
  <w:style w:type="character" w:customStyle="1" w:styleId="WW8Num21z1">
    <w:name w:val="WW8Num21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b w:val="0"/>
      <w:bCs w:val="0"/>
      <w:sz w:val="20"/>
      <w:szCs w:val="20"/>
    </w:rPr>
  </w:style>
  <w:style w:type="character" w:customStyle="1" w:styleId="WW8Num22z1">
    <w:name w:val="WW8Num22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b w:val="0"/>
      <w:bCs w:val="0"/>
      <w:sz w:val="20"/>
      <w:szCs w:val="20"/>
    </w:rPr>
  </w:style>
  <w:style w:type="character" w:customStyle="1" w:styleId="WW8Num23z1">
    <w:name w:val="WW8Num23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b w:val="0"/>
      <w:bCs w:val="0"/>
      <w:sz w:val="20"/>
      <w:szCs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b w:val="0"/>
      <w:bCs w:val="0"/>
      <w:sz w:val="20"/>
      <w:szCs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b w:val="0"/>
      <w:bCs w:val="0"/>
      <w:sz w:val="20"/>
      <w:szCs w:val="20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b w:val="0"/>
      <w:bCs w:val="0"/>
      <w:sz w:val="20"/>
      <w:szCs w:val="2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b w:val="0"/>
      <w:bCs w:val="0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 w:val="0"/>
      <w:bCs w:val="0"/>
      <w:sz w:val="20"/>
      <w:szCs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0"/>
      <w:szCs w:val="2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b w:val="0"/>
      <w:bCs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 w:val="0"/>
      <w:bCs w:val="0"/>
      <w:sz w:val="20"/>
      <w:szCs w:val="2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b w:val="0"/>
      <w:bCs w:val="0"/>
      <w:sz w:val="20"/>
      <w:szCs w:val="2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b w:val="0"/>
      <w:bCs w:val="0"/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 w:val="0"/>
      <w:bCs w:val="0"/>
      <w:sz w:val="20"/>
      <w:szCs w:val="20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b w:val="0"/>
      <w:bCs w:val="0"/>
      <w:sz w:val="20"/>
      <w:szCs w:val="20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7z0">
    <w:name w:val="WW8Num37z0"/>
    <w:rPr>
      <w:b w:val="0"/>
      <w:bCs w:val="0"/>
      <w:sz w:val="20"/>
      <w:szCs w:val="2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Domylnaczcionkaakapitu5">
    <w:name w:val="Domyślna czcionka akapitu5"/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Domylnaczcionkaakapitu4">
    <w:name w:val="Domyślna czcionka akapitu4"/>
  </w:style>
  <w:style w:type="character" w:customStyle="1" w:styleId="WW-Absatz-Standardschriftart1">
    <w:name w:val="WW-Absatz-Standardschriftart1"/>
  </w:style>
  <w:style w:type="character" w:customStyle="1" w:styleId="Domylnaczcionkaakapitu3">
    <w:name w:val="Domyślna czcionka akapitu3"/>
  </w:style>
  <w:style w:type="character" w:customStyle="1" w:styleId="WW-Absatz-Standardschriftart11">
    <w:name w:val="WW-Absatz-Standardschriftart11"/>
  </w:style>
  <w:style w:type="character" w:customStyle="1" w:styleId="WW8Num5z1">
    <w:name w:val="WW8Num5z1"/>
    <w:rPr>
      <w:rFonts w:ascii="Wingdings" w:hAnsi="Wingdings" w:cs="Courier New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8z0">
    <w:name w:val="WW8Num38z0"/>
    <w:rPr>
      <w:b w:val="0"/>
      <w:bCs w:val="0"/>
      <w:sz w:val="20"/>
      <w:szCs w:val="20"/>
    </w:rPr>
  </w:style>
  <w:style w:type="character" w:customStyle="1" w:styleId="WW8Num39z0">
    <w:name w:val="WW8Num39z0"/>
    <w:rPr>
      <w:b w:val="0"/>
      <w:bCs w:val="0"/>
      <w:sz w:val="20"/>
      <w:szCs w:val="20"/>
    </w:rPr>
  </w:style>
  <w:style w:type="character" w:customStyle="1" w:styleId="WW8Num40z0">
    <w:name w:val="WW8Num40z0"/>
    <w:rPr>
      <w:b w:val="0"/>
      <w:bCs w:val="0"/>
      <w:sz w:val="20"/>
      <w:szCs w:val="20"/>
    </w:rPr>
  </w:style>
  <w:style w:type="character" w:customStyle="1" w:styleId="WW8Num41z0">
    <w:name w:val="WW8Num41z0"/>
    <w:rPr>
      <w:b w:val="0"/>
      <w:bCs w:val="0"/>
      <w:sz w:val="20"/>
      <w:szCs w:val="20"/>
    </w:rPr>
  </w:style>
  <w:style w:type="character" w:customStyle="1" w:styleId="WW8Num42z0">
    <w:name w:val="WW8Num42z0"/>
    <w:rPr>
      <w:b w:val="0"/>
      <w:bCs w:val="0"/>
      <w:sz w:val="20"/>
      <w:szCs w:val="20"/>
    </w:rPr>
  </w:style>
  <w:style w:type="character" w:customStyle="1" w:styleId="WW8Num43z0">
    <w:name w:val="WW8Num43z0"/>
    <w:rPr>
      <w:b w:val="0"/>
      <w:bCs w:val="0"/>
      <w:sz w:val="20"/>
      <w:szCs w:val="20"/>
    </w:rPr>
  </w:style>
  <w:style w:type="character" w:customStyle="1" w:styleId="WW8Num44z0">
    <w:name w:val="WW8Num44z0"/>
    <w:rPr>
      <w:b w:val="0"/>
      <w:bCs w:val="0"/>
      <w:sz w:val="20"/>
      <w:szCs w:val="20"/>
    </w:rPr>
  </w:style>
  <w:style w:type="character" w:customStyle="1" w:styleId="WW8Num45z0">
    <w:name w:val="WW8Num45z0"/>
    <w:rPr>
      <w:b w:val="0"/>
      <w:bCs w:val="0"/>
      <w:sz w:val="20"/>
      <w:szCs w:val="20"/>
    </w:rPr>
  </w:style>
  <w:style w:type="character" w:customStyle="1" w:styleId="WW8Num46z0">
    <w:name w:val="WW8Num46z0"/>
    <w:rPr>
      <w:b w:val="0"/>
      <w:bCs w:val="0"/>
      <w:sz w:val="20"/>
      <w:szCs w:val="20"/>
    </w:rPr>
  </w:style>
  <w:style w:type="character" w:customStyle="1" w:styleId="WW8Num47z0">
    <w:name w:val="WW8Num47z0"/>
    <w:rPr>
      <w:b w:val="0"/>
      <w:bCs w:val="0"/>
      <w:sz w:val="20"/>
      <w:szCs w:val="20"/>
    </w:rPr>
  </w:style>
  <w:style w:type="character" w:customStyle="1" w:styleId="WW8Num48z0">
    <w:name w:val="WW8Num48z0"/>
    <w:rPr>
      <w:b w:val="0"/>
      <w:bCs w:val="0"/>
      <w:sz w:val="20"/>
      <w:szCs w:val="20"/>
    </w:rPr>
  </w:style>
  <w:style w:type="character" w:customStyle="1" w:styleId="WW8Num49z0">
    <w:name w:val="WW8Num49z0"/>
    <w:rPr>
      <w:b w:val="0"/>
      <w:bCs w:val="0"/>
      <w:sz w:val="20"/>
      <w:szCs w:val="20"/>
    </w:rPr>
  </w:style>
  <w:style w:type="character" w:customStyle="1" w:styleId="WW8Num50z0">
    <w:name w:val="WW8Num50z0"/>
    <w:rPr>
      <w:b w:val="0"/>
      <w:bCs w:val="0"/>
      <w:sz w:val="20"/>
      <w:szCs w:val="20"/>
    </w:rPr>
  </w:style>
  <w:style w:type="character" w:customStyle="1" w:styleId="WW8Num51z0">
    <w:name w:val="WW8Num51z0"/>
    <w:rPr>
      <w:b w:val="0"/>
      <w:bCs w:val="0"/>
      <w:sz w:val="20"/>
      <w:szCs w:val="20"/>
    </w:rPr>
  </w:style>
  <w:style w:type="character" w:customStyle="1" w:styleId="WW8Num52z0">
    <w:name w:val="WW8Num52z0"/>
    <w:rPr>
      <w:b w:val="0"/>
      <w:bCs w:val="0"/>
      <w:sz w:val="20"/>
      <w:szCs w:val="20"/>
    </w:rPr>
  </w:style>
  <w:style w:type="character" w:customStyle="1" w:styleId="WW8Num53z0">
    <w:name w:val="WW8Num53z0"/>
    <w:rPr>
      <w:b w:val="0"/>
      <w:bCs w:val="0"/>
      <w:sz w:val="20"/>
      <w:szCs w:val="20"/>
    </w:rPr>
  </w:style>
  <w:style w:type="character" w:customStyle="1" w:styleId="WW8Num54z0">
    <w:name w:val="WW8Num54z0"/>
    <w:rPr>
      <w:b w:val="0"/>
      <w:bCs w:val="0"/>
      <w:sz w:val="20"/>
      <w:szCs w:val="20"/>
    </w:rPr>
  </w:style>
  <w:style w:type="character" w:customStyle="1" w:styleId="WW8Num55z0">
    <w:name w:val="WW8Num55z0"/>
    <w:rPr>
      <w:b w:val="0"/>
      <w:bCs w:val="0"/>
      <w:sz w:val="20"/>
      <w:szCs w:val="20"/>
    </w:rPr>
  </w:style>
  <w:style w:type="character" w:customStyle="1" w:styleId="WW8Num56z0">
    <w:name w:val="WW8Num56z0"/>
    <w:rPr>
      <w:b w:val="0"/>
      <w:bCs w:val="0"/>
      <w:sz w:val="20"/>
      <w:szCs w:val="20"/>
    </w:rPr>
  </w:style>
  <w:style w:type="character" w:customStyle="1" w:styleId="WW8Num57z0">
    <w:name w:val="WW8Num57z0"/>
    <w:rPr>
      <w:b w:val="0"/>
      <w:bCs w:val="0"/>
      <w:sz w:val="20"/>
      <w:szCs w:val="20"/>
    </w:rPr>
  </w:style>
  <w:style w:type="character" w:customStyle="1" w:styleId="WW8Num58z0">
    <w:name w:val="WW8Num58z0"/>
    <w:rPr>
      <w:b w:val="0"/>
      <w:bCs w:val="0"/>
      <w:sz w:val="20"/>
      <w:szCs w:val="20"/>
    </w:rPr>
  </w:style>
  <w:style w:type="character" w:customStyle="1" w:styleId="WW8Num59z0">
    <w:name w:val="WW8Num59z0"/>
    <w:rPr>
      <w:b w:val="0"/>
      <w:bCs w:val="0"/>
      <w:sz w:val="20"/>
      <w:szCs w:val="20"/>
    </w:rPr>
  </w:style>
  <w:style w:type="character" w:customStyle="1" w:styleId="WW8Num60z0">
    <w:name w:val="WW8Num60z0"/>
    <w:rPr>
      <w:b w:val="0"/>
      <w:bCs w:val="0"/>
      <w:sz w:val="20"/>
      <w:szCs w:val="20"/>
    </w:rPr>
  </w:style>
  <w:style w:type="character" w:customStyle="1" w:styleId="WW8Num61z0">
    <w:name w:val="WW8Num61z0"/>
    <w:rPr>
      <w:b w:val="0"/>
      <w:bCs w:val="0"/>
      <w:sz w:val="20"/>
      <w:szCs w:val="20"/>
    </w:rPr>
  </w:style>
  <w:style w:type="character" w:customStyle="1" w:styleId="WW8Num62z0">
    <w:name w:val="WW8Num62z0"/>
    <w:rPr>
      <w:b w:val="0"/>
      <w:bCs w:val="0"/>
      <w:sz w:val="20"/>
      <w:szCs w:val="20"/>
    </w:rPr>
  </w:style>
  <w:style w:type="character" w:customStyle="1" w:styleId="WW8Num63z0">
    <w:name w:val="WW8Num63z0"/>
    <w:rPr>
      <w:b w:val="0"/>
      <w:bCs w:val="0"/>
      <w:sz w:val="20"/>
      <w:szCs w:val="20"/>
    </w:rPr>
  </w:style>
  <w:style w:type="character" w:customStyle="1" w:styleId="WW8Num64z0">
    <w:name w:val="WW8Num64z0"/>
    <w:rPr>
      <w:b w:val="0"/>
      <w:bCs w:val="0"/>
      <w:sz w:val="20"/>
      <w:szCs w:val="20"/>
    </w:rPr>
  </w:style>
  <w:style w:type="character" w:customStyle="1" w:styleId="WW8Num65z0">
    <w:name w:val="WW8Num65z0"/>
    <w:rPr>
      <w:b w:val="0"/>
      <w:bCs w:val="0"/>
      <w:sz w:val="20"/>
      <w:szCs w:val="20"/>
    </w:rPr>
  </w:style>
  <w:style w:type="character" w:customStyle="1" w:styleId="WW8Num66z0">
    <w:name w:val="WW8Num66z0"/>
    <w:rPr>
      <w:b w:val="0"/>
      <w:bCs w:val="0"/>
      <w:sz w:val="20"/>
      <w:szCs w:val="20"/>
    </w:rPr>
  </w:style>
  <w:style w:type="character" w:customStyle="1" w:styleId="WW8Num67z0">
    <w:name w:val="WW8Num67z0"/>
    <w:rPr>
      <w:b w:val="0"/>
      <w:bCs w:val="0"/>
      <w:sz w:val="20"/>
      <w:szCs w:val="20"/>
    </w:rPr>
  </w:style>
  <w:style w:type="character" w:customStyle="1" w:styleId="WW8Num68z0">
    <w:name w:val="WW8Num68z0"/>
    <w:rPr>
      <w:b w:val="0"/>
      <w:bCs w:val="0"/>
      <w:sz w:val="20"/>
      <w:szCs w:val="20"/>
    </w:rPr>
  </w:style>
  <w:style w:type="character" w:customStyle="1" w:styleId="WW8Num69z0">
    <w:name w:val="WW8Num69z0"/>
    <w:rPr>
      <w:b w:val="0"/>
      <w:bCs w:val="0"/>
      <w:sz w:val="20"/>
      <w:szCs w:val="20"/>
    </w:rPr>
  </w:style>
  <w:style w:type="character" w:customStyle="1" w:styleId="WW8Num70z0">
    <w:name w:val="WW8Num70z0"/>
    <w:rPr>
      <w:b w:val="0"/>
      <w:bCs w:val="0"/>
      <w:sz w:val="20"/>
      <w:szCs w:val="20"/>
    </w:rPr>
  </w:style>
  <w:style w:type="character" w:customStyle="1" w:styleId="WW-Absatz-Standardschriftart11111">
    <w:name w:val="WW-Absatz-Standardschriftart11111"/>
  </w:style>
  <w:style w:type="character" w:customStyle="1" w:styleId="WW8Num71z0">
    <w:name w:val="WW8Num71z0"/>
    <w:rPr>
      <w:b w:val="0"/>
      <w:bCs w:val="0"/>
      <w:sz w:val="20"/>
      <w:szCs w:val="20"/>
    </w:rPr>
  </w:style>
  <w:style w:type="character" w:customStyle="1" w:styleId="WW8Num72z0">
    <w:name w:val="WW8Num72z0"/>
    <w:rPr>
      <w:b w:val="0"/>
      <w:bCs w:val="0"/>
      <w:sz w:val="20"/>
      <w:szCs w:val="20"/>
    </w:rPr>
  </w:style>
  <w:style w:type="character" w:customStyle="1" w:styleId="WW-Absatz-Standardschriftart111111">
    <w:name w:val="WW-Absatz-Standardschriftart111111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Domylnaczcionkaakapitu2">
    <w:name w:val="Domyślna czcionka akapitu2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b w:val="0"/>
      <w:bCs w:val="0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  <w:b w:val="0"/>
      <w:bCs w:val="0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StopkaZnak">
    <w:name w:val="Stopka Znak"/>
    <w:rPr>
      <w:lang w:val="pl-PL" w:eastAsia="ar-SA" w:bidi="ar-SA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sz w:val="36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rPr>
      <w:i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2">
    <w:name w:val="Tekst podstawowy 22"/>
    <w:basedOn w:val="Normalny"/>
    <w:pPr>
      <w:spacing w:after="120" w:line="480" w:lineRule="auto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ytu">
    <w:name w:val="Title"/>
    <w:basedOn w:val="Normalny"/>
    <w:next w:val="Podtytu"/>
    <w:link w:val="TytuZnak"/>
    <w:qFormat/>
    <w:pPr>
      <w:spacing w:line="360" w:lineRule="auto"/>
      <w:jc w:val="center"/>
    </w:pPr>
    <w:rPr>
      <w:b/>
      <w:sz w:val="24"/>
    </w:rPr>
  </w:style>
  <w:style w:type="paragraph" w:styleId="Podtytu">
    <w:name w:val="Subtitle"/>
    <w:basedOn w:val="Nagwek20"/>
    <w:next w:val="Tekstpodstawowy"/>
    <w:qFormat/>
    <w:pPr>
      <w:jc w:val="center"/>
    </w:pPr>
    <w:rPr>
      <w:i/>
      <w:iCs/>
    </w:rPr>
  </w:style>
  <w:style w:type="paragraph" w:styleId="Tekstprzypisudolnego">
    <w:name w:val="footnote text"/>
    <w:basedOn w:val="Normalny"/>
  </w:style>
  <w:style w:type="paragraph" w:customStyle="1" w:styleId="ZnakZnakZnakZnak">
    <w:name w:val="Znak Znak Znak Znak"/>
    <w:basedOn w:val="Normalny"/>
    <w:pPr>
      <w:suppressAutoHyphens w:val="0"/>
    </w:pPr>
    <w:rPr>
      <w:sz w:val="24"/>
      <w:szCs w:val="24"/>
    </w:rPr>
  </w:style>
  <w:style w:type="paragraph" w:customStyle="1" w:styleId="Nagwek21">
    <w:name w:val="Nag?—wek 2"/>
    <w:basedOn w:val="Normalny"/>
    <w:next w:val="Normalny"/>
    <w:pPr>
      <w:suppressAutoHyphens w:val="0"/>
      <w:spacing w:before="120"/>
    </w:pPr>
    <w:rPr>
      <w:rFonts w:ascii="Arial" w:hAnsi="Arial" w:cs="Arial"/>
      <w:b/>
      <w:sz w:val="24"/>
    </w:rPr>
  </w:style>
  <w:style w:type="paragraph" w:customStyle="1" w:styleId="Tekstpodstawowy23">
    <w:name w:val="Tekst podstawowy 23"/>
    <w:basedOn w:val="Normalny"/>
    <w:pPr>
      <w:spacing w:after="120" w:line="480" w:lineRule="auto"/>
    </w:p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customStyle="1" w:styleId="Tekstpodstawowy33">
    <w:name w:val="Tekst podstawowy 33"/>
    <w:basedOn w:val="Normalny"/>
    <w:pPr>
      <w:suppressAutoHyphens w:val="0"/>
      <w:spacing w:after="120"/>
    </w:pPr>
    <w:rPr>
      <w:sz w:val="16"/>
      <w:szCs w:val="16"/>
    </w:rPr>
  </w:style>
  <w:style w:type="paragraph" w:customStyle="1" w:styleId="Tekstpodstawowy24">
    <w:name w:val="Tekst podstawowy 24"/>
    <w:basedOn w:val="Normalny"/>
    <w:pPr>
      <w:suppressAutoHyphens w:val="0"/>
      <w:spacing w:after="120" w:line="480" w:lineRule="auto"/>
    </w:pPr>
    <w:rPr>
      <w:sz w:val="24"/>
      <w:szCs w:val="24"/>
    </w:rPr>
  </w:style>
  <w:style w:type="paragraph" w:customStyle="1" w:styleId="western">
    <w:name w:val="western"/>
    <w:basedOn w:val="Normalny"/>
    <w:pPr>
      <w:suppressAutoHyphens w:val="0"/>
      <w:spacing w:before="100" w:after="100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pPr>
      <w:suppressAutoHyphens w:val="0"/>
      <w:spacing w:before="100" w:after="119"/>
    </w:pPr>
    <w:rPr>
      <w:sz w:val="24"/>
      <w:szCs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zdrojepodstawowy">
    <w:name w:val="zdroje_podstawowy"/>
    <w:basedOn w:val="Normalny"/>
    <w:pPr>
      <w:suppressAutoHyphens w:val="0"/>
      <w:spacing w:before="100" w:after="100"/>
      <w:jc w:val="both"/>
    </w:pPr>
    <w:rPr>
      <w:rFonts w:ascii="Verdana" w:hAnsi="Verdana" w:cs="Verdana"/>
      <w:color w:val="000000"/>
      <w:sz w:val="17"/>
      <w:szCs w:val="17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356ED8"/>
    <w:pPr>
      <w:suppressAutoHyphens w:val="0"/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eastAsia="en-US"/>
    </w:rPr>
  </w:style>
  <w:style w:type="paragraph" w:customStyle="1" w:styleId="Default">
    <w:name w:val="Default"/>
    <w:rsid w:val="006B0FC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treci3">
    <w:name w:val="Tekst treści (3)_"/>
    <w:link w:val="Teksttreci30"/>
    <w:rsid w:val="00B30935"/>
    <w:rPr>
      <w:sz w:val="27"/>
      <w:szCs w:val="27"/>
      <w:shd w:val="clear" w:color="auto" w:fill="FFFFFF"/>
    </w:rPr>
  </w:style>
  <w:style w:type="character" w:customStyle="1" w:styleId="Teksttreci">
    <w:name w:val="Tekst treści_"/>
    <w:link w:val="Teksttreci0"/>
    <w:rsid w:val="00B30935"/>
    <w:rPr>
      <w:sz w:val="26"/>
      <w:szCs w:val="26"/>
      <w:shd w:val="clear" w:color="auto" w:fill="FFFFFF"/>
    </w:rPr>
  </w:style>
  <w:style w:type="character" w:customStyle="1" w:styleId="Teksttreci4">
    <w:name w:val="Tekst treści (4)_"/>
    <w:link w:val="Teksttreci40"/>
    <w:rsid w:val="00B30935"/>
    <w:rPr>
      <w:sz w:val="26"/>
      <w:szCs w:val="26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B30935"/>
    <w:pPr>
      <w:shd w:val="clear" w:color="auto" w:fill="FFFFFF"/>
      <w:suppressAutoHyphens w:val="0"/>
      <w:spacing w:before="600" w:after="420" w:line="0" w:lineRule="atLeast"/>
    </w:pPr>
    <w:rPr>
      <w:sz w:val="27"/>
      <w:szCs w:val="27"/>
      <w:lang w:eastAsia="pl-PL"/>
    </w:rPr>
  </w:style>
  <w:style w:type="paragraph" w:customStyle="1" w:styleId="Teksttreci0">
    <w:name w:val="Tekst treści"/>
    <w:basedOn w:val="Normalny"/>
    <w:link w:val="Teksttreci"/>
    <w:rsid w:val="00B30935"/>
    <w:pPr>
      <w:shd w:val="clear" w:color="auto" w:fill="FFFFFF"/>
      <w:suppressAutoHyphens w:val="0"/>
      <w:spacing w:before="420" w:line="326" w:lineRule="exact"/>
      <w:ind w:hanging="380"/>
    </w:pPr>
    <w:rPr>
      <w:sz w:val="26"/>
      <w:szCs w:val="26"/>
      <w:lang w:eastAsia="pl-PL"/>
    </w:rPr>
  </w:style>
  <w:style w:type="paragraph" w:customStyle="1" w:styleId="Teksttreci40">
    <w:name w:val="Tekst treści (4)"/>
    <w:basedOn w:val="Normalny"/>
    <w:link w:val="Teksttreci4"/>
    <w:rsid w:val="00B30935"/>
    <w:pPr>
      <w:shd w:val="clear" w:color="auto" w:fill="FFFFFF"/>
      <w:suppressAutoHyphens w:val="0"/>
      <w:spacing w:before="600" w:after="420" w:line="0" w:lineRule="atLeast"/>
    </w:pPr>
    <w:rPr>
      <w:sz w:val="26"/>
      <w:szCs w:val="26"/>
      <w:lang w:eastAsia="pl-PL"/>
    </w:rPr>
  </w:style>
  <w:style w:type="character" w:customStyle="1" w:styleId="Teksttreci3Pogrubienie">
    <w:name w:val="Tekst treści (3) + Pogrubienie"/>
    <w:rsid w:val="00B30935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tytul">
    <w:name w:val="tytul"/>
    <w:basedOn w:val="Normalny"/>
    <w:rsid w:val="00F47AD8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aktualizacja">
    <w:name w:val="aktualizacja"/>
    <w:basedOn w:val="Normalny"/>
    <w:rsid w:val="00F47AD8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wod">
    <w:name w:val="zawod"/>
    <w:basedOn w:val="Normalny"/>
    <w:rsid w:val="00F47AD8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uiPriority w:val="99"/>
    <w:unhideWhenUsed/>
    <w:rsid w:val="004D3BF3"/>
    <w:rPr>
      <w:color w:val="0000FF"/>
      <w:u w:val="single"/>
    </w:rPr>
  </w:style>
  <w:style w:type="character" w:styleId="Uwydatnienie">
    <w:name w:val="Emphasis"/>
    <w:uiPriority w:val="20"/>
    <w:qFormat/>
    <w:rsid w:val="004D3BF3"/>
    <w:rPr>
      <w:i/>
      <w:iCs/>
    </w:rPr>
  </w:style>
  <w:style w:type="character" w:customStyle="1" w:styleId="TytuZnak">
    <w:name w:val="Tytuł Znak"/>
    <w:link w:val="Tytu"/>
    <w:rsid w:val="004D3BF3"/>
    <w:rPr>
      <w:b/>
      <w:sz w:val="24"/>
      <w:lang w:eastAsia="ar-SA"/>
    </w:rPr>
  </w:style>
  <w:style w:type="paragraph" w:styleId="Tekstpodstawowy3">
    <w:name w:val="Body Text 3"/>
    <w:basedOn w:val="Normalny"/>
    <w:link w:val="Tekstpodstawowy3Znak"/>
    <w:rsid w:val="004D3BF3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D3BF3"/>
    <w:rPr>
      <w:sz w:val="16"/>
      <w:szCs w:val="16"/>
    </w:rPr>
  </w:style>
  <w:style w:type="paragraph" w:styleId="Bezodstpw">
    <w:name w:val="No Spacing"/>
    <w:uiPriority w:val="1"/>
    <w:qFormat/>
    <w:rsid w:val="00304B40"/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304B40"/>
    <w:rPr>
      <w:rFonts w:ascii="Cambria" w:eastAsia="Calibri" w:hAnsi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4E1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100" w:after="100"/>
      <w:outlineLvl w:val="0"/>
    </w:pPr>
    <w:rPr>
      <w:b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4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Wingdings" w:hAnsi="Wingdings" w:cs="Times New Roman"/>
      <w:b w:val="0"/>
      <w:sz w:val="16"/>
      <w:szCs w:val="16"/>
    </w:rPr>
  </w:style>
  <w:style w:type="character" w:customStyle="1" w:styleId="WW8Num7z0">
    <w:name w:val="WW8Num7z0"/>
    <w:rPr>
      <w:b w:val="0"/>
      <w:bCs w:val="0"/>
      <w:sz w:val="20"/>
      <w:szCs w:val="20"/>
    </w:rPr>
  </w:style>
  <w:style w:type="character" w:customStyle="1" w:styleId="WW8Num8z0">
    <w:name w:val="WW8Num8z0"/>
    <w:rPr>
      <w:rFonts w:ascii="Wingdings" w:hAnsi="Wingdings" w:cs="Wingdings"/>
      <w:color w:val="FF0000"/>
      <w:sz w:val="16"/>
      <w:szCs w:val="16"/>
    </w:rPr>
  </w:style>
  <w:style w:type="character" w:customStyle="1" w:styleId="WW8Num9z0">
    <w:name w:val="WW8Num9z0"/>
    <w:rPr>
      <w:rFonts w:ascii="Symbol" w:eastAsia="Times New Roman" w:hAnsi="Symbol" w:cs="Times New Roman"/>
      <w:b w:val="0"/>
      <w:sz w:val="16"/>
      <w:szCs w:val="16"/>
    </w:rPr>
  </w:style>
  <w:style w:type="character" w:customStyle="1" w:styleId="WW8Num10z0">
    <w:name w:val="WW8Num10z0"/>
    <w:rPr>
      <w:rFonts w:ascii="Symbol" w:hAnsi="Symbol" w:cs="OpenSymbol"/>
      <w:b w:val="0"/>
      <w:bCs w:val="0"/>
      <w:sz w:val="20"/>
      <w:szCs w:val="20"/>
    </w:rPr>
  </w:style>
  <w:style w:type="character" w:customStyle="1" w:styleId="WW8Num11z0">
    <w:name w:val="WW8Num11z0"/>
    <w:rPr>
      <w:rFonts w:ascii="Symbol" w:hAnsi="Symbol" w:cs="OpenSymbol"/>
      <w:b w:val="0"/>
      <w:bCs w:val="0"/>
      <w:sz w:val="20"/>
      <w:szCs w:val="20"/>
    </w:rPr>
  </w:style>
  <w:style w:type="character" w:customStyle="1" w:styleId="WW8Num12z0">
    <w:name w:val="WW8Num12z0"/>
    <w:rPr>
      <w:b w:val="0"/>
      <w:b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6z1">
    <w:name w:val="WW8Num6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1">
    <w:name w:val="WW8Num10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b w:val="0"/>
      <w:bCs w:val="0"/>
      <w:sz w:val="20"/>
      <w:szCs w:val="20"/>
    </w:rPr>
  </w:style>
  <w:style w:type="character" w:customStyle="1" w:styleId="WW8Num13z1">
    <w:name w:val="WW8Num13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 w:val="0"/>
      <w:bCs w:val="0"/>
      <w:sz w:val="20"/>
      <w:szCs w:val="20"/>
    </w:rPr>
  </w:style>
  <w:style w:type="character" w:customStyle="1" w:styleId="WW8Num14z1">
    <w:name w:val="WW8Num14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b w:val="0"/>
      <w:bCs w:val="0"/>
      <w:sz w:val="20"/>
      <w:szCs w:val="20"/>
    </w:rPr>
  </w:style>
  <w:style w:type="character" w:customStyle="1" w:styleId="WW8Num15z1">
    <w:name w:val="WW8Num15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b w:val="0"/>
      <w:bCs w:val="0"/>
      <w:sz w:val="20"/>
      <w:szCs w:val="20"/>
    </w:rPr>
  </w:style>
  <w:style w:type="character" w:customStyle="1" w:styleId="WW8Num16z1">
    <w:name w:val="WW8Num16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b w:val="0"/>
      <w:bCs w:val="0"/>
      <w:sz w:val="20"/>
      <w:szCs w:val="20"/>
    </w:rPr>
  </w:style>
  <w:style w:type="character" w:customStyle="1" w:styleId="WW8Num17z1">
    <w:name w:val="WW8Num17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 w:val="0"/>
      <w:bCs w:val="0"/>
      <w:sz w:val="20"/>
      <w:szCs w:val="20"/>
    </w:rPr>
  </w:style>
  <w:style w:type="character" w:customStyle="1" w:styleId="WW8Num18z1">
    <w:name w:val="WW8Num18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 w:val="0"/>
      <w:bCs w:val="0"/>
      <w:sz w:val="20"/>
      <w:szCs w:val="20"/>
    </w:rPr>
  </w:style>
  <w:style w:type="character" w:customStyle="1" w:styleId="WW8Num19z1">
    <w:name w:val="WW8Num19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  <w:bCs w:val="0"/>
      <w:sz w:val="20"/>
      <w:szCs w:val="20"/>
    </w:rPr>
  </w:style>
  <w:style w:type="character" w:customStyle="1" w:styleId="WW8Num20z1">
    <w:name w:val="WW8Num20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b w:val="0"/>
      <w:bCs w:val="0"/>
      <w:sz w:val="20"/>
      <w:szCs w:val="20"/>
    </w:rPr>
  </w:style>
  <w:style w:type="character" w:customStyle="1" w:styleId="WW8Num21z1">
    <w:name w:val="WW8Num21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b w:val="0"/>
      <w:bCs w:val="0"/>
      <w:sz w:val="20"/>
      <w:szCs w:val="20"/>
    </w:rPr>
  </w:style>
  <w:style w:type="character" w:customStyle="1" w:styleId="WW8Num22z1">
    <w:name w:val="WW8Num22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b w:val="0"/>
      <w:bCs w:val="0"/>
      <w:sz w:val="20"/>
      <w:szCs w:val="20"/>
    </w:rPr>
  </w:style>
  <w:style w:type="character" w:customStyle="1" w:styleId="WW8Num23z1">
    <w:name w:val="WW8Num23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b w:val="0"/>
      <w:bCs w:val="0"/>
      <w:sz w:val="20"/>
      <w:szCs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b w:val="0"/>
      <w:bCs w:val="0"/>
      <w:sz w:val="20"/>
      <w:szCs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b w:val="0"/>
      <w:bCs w:val="0"/>
      <w:sz w:val="20"/>
      <w:szCs w:val="20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b w:val="0"/>
      <w:bCs w:val="0"/>
      <w:sz w:val="20"/>
      <w:szCs w:val="2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b w:val="0"/>
      <w:bCs w:val="0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 w:val="0"/>
      <w:bCs w:val="0"/>
      <w:sz w:val="20"/>
      <w:szCs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0"/>
      <w:szCs w:val="2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b w:val="0"/>
      <w:bCs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 w:val="0"/>
      <w:bCs w:val="0"/>
      <w:sz w:val="20"/>
      <w:szCs w:val="2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b w:val="0"/>
      <w:bCs w:val="0"/>
      <w:sz w:val="20"/>
      <w:szCs w:val="2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b w:val="0"/>
      <w:bCs w:val="0"/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 w:val="0"/>
      <w:bCs w:val="0"/>
      <w:sz w:val="20"/>
      <w:szCs w:val="20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b w:val="0"/>
      <w:bCs w:val="0"/>
      <w:sz w:val="20"/>
      <w:szCs w:val="20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7z0">
    <w:name w:val="WW8Num37z0"/>
    <w:rPr>
      <w:b w:val="0"/>
      <w:bCs w:val="0"/>
      <w:sz w:val="20"/>
      <w:szCs w:val="2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Domylnaczcionkaakapitu5">
    <w:name w:val="Domyślna czcionka akapitu5"/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Domylnaczcionkaakapitu4">
    <w:name w:val="Domyślna czcionka akapitu4"/>
  </w:style>
  <w:style w:type="character" w:customStyle="1" w:styleId="WW-Absatz-Standardschriftart1">
    <w:name w:val="WW-Absatz-Standardschriftart1"/>
  </w:style>
  <w:style w:type="character" w:customStyle="1" w:styleId="Domylnaczcionkaakapitu3">
    <w:name w:val="Domyślna czcionka akapitu3"/>
  </w:style>
  <w:style w:type="character" w:customStyle="1" w:styleId="WW-Absatz-Standardschriftart11">
    <w:name w:val="WW-Absatz-Standardschriftart11"/>
  </w:style>
  <w:style w:type="character" w:customStyle="1" w:styleId="WW8Num5z1">
    <w:name w:val="WW8Num5z1"/>
    <w:rPr>
      <w:rFonts w:ascii="Wingdings" w:hAnsi="Wingdings" w:cs="Courier New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8z0">
    <w:name w:val="WW8Num38z0"/>
    <w:rPr>
      <w:b w:val="0"/>
      <w:bCs w:val="0"/>
      <w:sz w:val="20"/>
      <w:szCs w:val="20"/>
    </w:rPr>
  </w:style>
  <w:style w:type="character" w:customStyle="1" w:styleId="WW8Num39z0">
    <w:name w:val="WW8Num39z0"/>
    <w:rPr>
      <w:b w:val="0"/>
      <w:bCs w:val="0"/>
      <w:sz w:val="20"/>
      <w:szCs w:val="20"/>
    </w:rPr>
  </w:style>
  <w:style w:type="character" w:customStyle="1" w:styleId="WW8Num40z0">
    <w:name w:val="WW8Num40z0"/>
    <w:rPr>
      <w:b w:val="0"/>
      <w:bCs w:val="0"/>
      <w:sz w:val="20"/>
      <w:szCs w:val="20"/>
    </w:rPr>
  </w:style>
  <w:style w:type="character" w:customStyle="1" w:styleId="WW8Num41z0">
    <w:name w:val="WW8Num41z0"/>
    <w:rPr>
      <w:b w:val="0"/>
      <w:bCs w:val="0"/>
      <w:sz w:val="20"/>
      <w:szCs w:val="20"/>
    </w:rPr>
  </w:style>
  <w:style w:type="character" w:customStyle="1" w:styleId="WW8Num42z0">
    <w:name w:val="WW8Num42z0"/>
    <w:rPr>
      <w:b w:val="0"/>
      <w:bCs w:val="0"/>
      <w:sz w:val="20"/>
      <w:szCs w:val="20"/>
    </w:rPr>
  </w:style>
  <w:style w:type="character" w:customStyle="1" w:styleId="WW8Num43z0">
    <w:name w:val="WW8Num43z0"/>
    <w:rPr>
      <w:b w:val="0"/>
      <w:bCs w:val="0"/>
      <w:sz w:val="20"/>
      <w:szCs w:val="20"/>
    </w:rPr>
  </w:style>
  <w:style w:type="character" w:customStyle="1" w:styleId="WW8Num44z0">
    <w:name w:val="WW8Num44z0"/>
    <w:rPr>
      <w:b w:val="0"/>
      <w:bCs w:val="0"/>
      <w:sz w:val="20"/>
      <w:szCs w:val="20"/>
    </w:rPr>
  </w:style>
  <w:style w:type="character" w:customStyle="1" w:styleId="WW8Num45z0">
    <w:name w:val="WW8Num45z0"/>
    <w:rPr>
      <w:b w:val="0"/>
      <w:bCs w:val="0"/>
      <w:sz w:val="20"/>
      <w:szCs w:val="20"/>
    </w:rPr>
  </w:style>
  <w:style w:type="character" w:customStyle="1" w:styleId="WW8Num46z0">
    <w:name w:val="WW8Num46z0"/>
    <w:rPr>
      <w:b w:val="0"/>
      <w:bCs w:val="0"/>
      <w:sz w:val="20"/>
      <w:szCs w:val="20"/>
    </w:rPr>
  </w:style>
  <w:style w:type="character" w:customStyle="1" w:styleId="WW8Num47z0">
    <w:name w:val="WW8Num47z0"/>
    <w:rPr>
      <w:b w:val="0"/>
      <w:bCs w:val="0"/>
      <w:sz w:val="20"/>
      <w:szCs w:val="20"/>
    </w:rPr>
  </w:style>
  <w:style w:type="character" w:customStyle="1" w:styleId="WW8Num48z0">
    <w:name w:val="WW8Num48z0"/>
    <w:rPr>
      <w:b w:val="0"/>
      <w:bCs w:val="0"/>
      <w:sz w:val="20"/>
      <w:szCs w:val="20"/>
    </w:rPr>
  </w:style>
  <w:style w:type="character" w:customStyle="1" w:styleId="WW8Num49z0">
    <w:name w:val="WW8Num49z0"/>
    <w:rPr>
      <w:b w:val="0"/>
      <w:bCs w:val="0"/>
      <w:sz w:val="20"/>
      <w:szCs w:val="20"/>
    </w:rPr>
  </w:style>
  <w:style w:type="character" w:customStyle="1" w:styleId="WW8Num50z0">
    <w:name w:val="WW8Num50z0"/>
    <w:rPr>
      <w:b w:val="0"/>
      <w:bCs w:val="0"/>
      <w:sz w:val="20"/>
      <w:szCs w:val="20"/>
    </w:rPr>
  </w:style>
  <w:style w:type="character" w:customStyle="1" w:styleId="WW8Num51z0">
    <w:name w:val="WW8Num51z0"/>
    <w:rPr>
      <w:b w:val="0"/>
      <w:bCs w:val="0"/>
      <w:sz w:val="20"/>
      <w:szCs w:val="20"/>
    </w:rPr>
  </w:style>
  <w:style w:type="character" w:customStyle="1" w:styleId="WW8Num52z0">
    <w:name w:val="WW8Num52z0"/>
    <w:rPr>
      <w:b w:val="0"/>
      <w:bCs w:val="0"/>
      <w:sz w:val="20"/>
      <w:szCs w:val="20"/>
    </w:rPr>
  </w:style>
  <w:style w:type="character" w:customStyle="1" w:styleId="WW8Num53z0">
    <w:name w:val="WW8Num53z0"/>
    <w:rPr>
      <w:b w:val="0"/>
      <w:bCs w:val="0"/>
      <w:sz w:val="20"/>
      <w:szCs w:val="20"/>
    </w:rPr>
  </w:style>
  <w:style w:type="character" w:customStyle="1" w:styleId="WW8Num54z0">
    <w:name w:val="WW8Num54z0"/>
    <w:rPr>
      <w:b w:val="0"/>
      <w:bCs w:val="0"/>
      <w:sz w:val="20"/>
      <w:szCs w:val="20"/>
    </w:rPr>
  </w:style>
  <w:style w:type="character" w:customStyle="1" w:styleId="WW8Num55z0">
    <w:name w:val="WW8Num55z0"/>
    <w:rPr>
      <w:b w:val="0"/>
      <w:bCs w:val="0"/>
      <w:sz w:val="20"/>
      <w:szCs w:val="20"/>
    </w:rPr>
  </w:style>
  <w:style w:type="character" w:customStyle="1" w:styleId="WW8Num56z0">
    <w:name w:val="WW8Num56z0"/>
    <w:rPr>
      <w:b w:val="0"/>
      <w:bCs w:val="0"/>
      <w:sz w:val="20"/>
      <w:szCs w:val="20"/>
    </w:rPr>
  </w:style>
  <w:style w:type="character" w:customStyle="1" w:styleId="WW8Num57z0">
    <w:name w:val="WW8Num57z0"/>
    <w:rPr>
      <w:b w:val="0"/>
      <w:bCs w:val="0"/>
      <w:sz w:val="20"/>
      <w:szCs w:val="20"/>
    </w:rPr>
  </w:style>
  <w:style w:type="character" w:customStyle="1" w:styleId="WW8Num58z0">
    <w:name w:val="WW8Num58z0"/>
    <w:rPr>
      <w:b w:val="0"/>
      <w:bCs w:val="0"/>
      <w:sz w:val="20"/>
      <w:szCs w:val="20"/>
    </w:rPr>
  </w:style>
  <w:style w:type="character" w:customStyle="1" w:styleId="WW8Num59z0">
    <w:name w:val="WW8Num59z0"/>
    <w:rPr>
      <w:b w:val="0"/>
      <w:bCs w:val="0"/>
      <w:sz w:val="20"/>
      <w:szCs w:val="20"/>
    </w:rPr>
  </w:style>
  <w:style w:type="character" w:customStyle="1" w:styleId="WW8Num60z0">
    <w:name w:val="WW8Num60z0"/>
    <w:rPr>
      <w:b w:val="0"/>
      <w:bCs w:val="0"/>
      <w:sz w:val="20"/>
      <w:szCs w:val="20"/>
    </w:rPr>
  </w:style>
  <w:style w:type="character" w:customStyle="1" w:styleId="WW8Num61z0">
    <w:name w:val="WW8Num61z0"/>
    <w:rPr>
      <w:b w:val="0"/>
      <w:bCs w:val="0"/>
      <w:sz w:val="20"/>
      <w:szCs w:val="20"/>
    </w:rPr>
  </w:style>
  <w:style w:type="character" w:customStyle="1" w:styleId="WW8Num62z0">
    <w:name w:val="WW8Num62z0"/>
    <w:rPr>
      <w:b w:val="0"/>
      <w:bCs w:val="0"/>
      <w:sz w:val="20"/>
      <w:szCs w:val="20"/>
    </w:rPr>
  </w:style>
  <w:style w:type="character" w:customStyle="1" w:styleId="WW8Num63z0">
    <w:name w:val="WW8Num63z0"/>
    <w:rPr>
      <w:b w:val="0"/>
      <w:bCs w:val="0"/>
      <w:sz w:val="20"/>
      <w:szCs w:val="20"/>
    </w:rPr>
  </w:style>
  <w:style w:type="character" w:customStyle="1" w:styleId="WW8Num64z0">
    <w:name w:val="WW8Num64z0"/>
    <w:rPr>
      <w:b w:val="0"/>
      <w:bCs w:val="0"/>
      <w:sz w:val="20"/>
      <w:szCs w:val="20"/>
    </w:rPr>
  </w:style>
  <w:style w:type="character" w:customStyle="1" w:styleId="WW8Num65z0">
    <w:name w:val="WW8Num65z0"/>
    <w:rPr>
      <w:b w:val="0"/>
      <w:bCs w:val="0"/>
      <w:sz w:val="20"/>
      <w:szCs w:val="20"/>
    </w:rPr>
  </w:style>
  <w:style w:type="character" w:customStyle="1" w:styleId="WW8Num66z0">
    <w:name w:val="WW8Num66z0"/>
    <w:rPr>
      <w:b w:val="0"/>
      <w:bCs w:val="0"/>
      <w:sz w:val="20"/>
      <w:szCs w:val="20"/>
    </w:rPr>
  </w:style>
  <w:style w:type="character" w:customStyle="1" w:styleId="WW8Num67z0">
    <w:name w:val="WW8Num67z0"/>
    <w:rPr>
      <w:b w:val="0"/>
      <w:bCs w:val="0"/>
      <w:sz w:val="20"/>
      <w:szCs w:val="20"/>
    </w:rPr>
  </w:style>
  <w:style w:type="character" w:customStyle="1" w:styleId="WW8Num68z0">
    <w:name w:val="WW8Num68z0"/>
    <w:rPr>
      <w:b w:val="0"/>
      <w:bCs w:val="0"/>
      <w:sz w:val="20"/>
      <w:szCs w:val="20"/>
    </w:rPr>
  </w:style>
  <w:style w:type="character" w:customStyle="1" w:styleId="WW8Num69z0">
    <w:name w:val="WW8Num69z0"/>
    <w:rPr>
      <w:b w:val="0"/>
      <w:bCs w:val="0"/>
      <w:sz w:val="20"/>
      <w:szCs w:val="20"/>
    </w:rPr>
  </w:style>
  <w:style w:type="character" w:customStyle="1" w:styleId="WW8Num70z0">
    <w:name w:val="WW8Num70z0"/>
    <w:rPr>
      <w:b w:val="0"/>
      <w:bCs w:val="0"/>
      <w:sz w:val="20"/>
      <w:szCs w:val="20"/>
    </w:rPr>
  </w:style>
  <w:style w:type="character" w:customStyle="1" w:styleId="WW-Absatz-Standardschriftart11111">
    <w:name w:val="WW-Absatz-Standardschriftart11111"/>
  </w:style>
  <w:style w:type="character" w:customStyle="1" w:styleId="WW8Num71z0">
    <w:name w:val="WW8Num71z0"/>
    <w:rPr>
      <w:b w:val="0"/>
      <w:bCs w:val="0"/>
      <w:sz w:val="20"/>
      <w:szCs w:val="20"/>
    </w:rPr>
  </w:style>
  <w:style w:type="character" w:customStyle="1" w:styleId="WW8Num72z0">
    <w:name w:val="WW8Num72z0"/>
    <w:rPr>
      <w:b w:val="0"/>
      <w:bCs w:val="0"/>
      <w:sz w:val="20"/>
      <w:szCs w:val="20"/>
    </w:rPr>
  </w:style>
  <w:style w:type="character" w:customStyle="1" w:styleId="WW-Absatz-Standardschriftart111111">
    <w:name w:val="WW-Absatz-Standardschriftart111111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Domylnaczcionkaakapitu2">
    <w:name w:val="Domyślna czcionka akapitu2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b w:val="0"/>
      <w:bCs w:val="0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  <w:b w:val="0"/>
      <w:bCs w:val="0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StopkaZnak">
    <w:name w:val="Stopka Znak"/>
    <w:rPr>
      <w:lang w:val="pl-PL" w:eastAsia="ar-SA" w:bidi="ar-SA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sz w:val="36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rPr>
      <w:i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2">
    <w:name w:val="Tekst podstawowy 22"/>
    <w:basedOn w:val="Normalny"/>
    <w:pPr>
      <w:spacing w:after="120" w:line="480" w:lineRule="auto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ytu">
    <w:name w:val="Title"/>
    <w:basedOn w:val="Normalny"/>
    <w:next w:val="Podtytu"/>
    <w:link w:val="TytuZnak"/>
    <w:qFormat/>
    <w:pPr>
      <w:spacing w:line="360" w:lineRule="auto"/>
      <w:jc w:val="center"/>
    </w:pPr>
    <w:rPr>
      <w:b/>
      <w:sz w:val="24"/>
    </w:rPr>
  </w:style>
  <w:style w:type="paragraph" w:styleId="Podtytu">
    <w:name w:val="Subtitle"/>
    <w:basedOn w:val="Nagwek20"/>
    <w:next w:val="Tekstpodstawowy"/>
    <w:qFormat/>
    <w:pPr>
      <w:jc w:val="center"/>
    </w:pPr>
    <w:rPr>
      <w:i/>
      <w:iCs/>
    </w:rPr>
  </w:style>
  <w:style w:type="paragraph" w:styleId="Tekstprzypisudolnego">
    <w:name w:val="footnote text"/>
    <w:basedOn w:val="Normalny"/>
  </w:style>
  <w:style w:type="paragraph" w:customStyle="1" w:styleId="ZnakZnakZnakZnak">
    <w:name w:val="Znak Znak Znak Znak"/>
    <w:basedOn w:val="Normalny"/>
    <w:pPr>
      <w:suppressAutoHyphens w:val="0"/>
    </w:pPr>
    <w:rPr>
      <w:sz w:val="24"/>
      <w:szCs w:val="24"/>
    </w:rPr>
  </w:style>
  <w:style w:type="paragraph" w:customStyle="1" w:styleId="Nagwek21">
    <w:name w:val="Nag?—wek 2"/>
    <w:basedOn w:val="Normalny"/>
    <w:next w:val="Normalny"/>
    <w:pPr>
      <w:suppressAutoHyphens w:val="0"/>
      <w:spacing w:before="120"/>
    </w:pPr>
    <w:rPr>
      <w:rFonts w:ascii="Arial" w:hAnsi="Arial" w:cs="Arial"/>
      <w:b/>
      <w:sz w:val="24"/>
    </w:rPr>
  </w:style>
  <w:style w:type="paragraph" w:customStyle="1" w:styleId="Tekstpodstawowy23">
    <w:name w:val="Tekst podstawowy 23"/>
    <w:basedOn w:val="Normalny"/>
    <w:pPr>
      <w:spacing w:after="120" w:line="480" w:lineRule="auto"/>
    </w:p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customStyle="1" w:styleId="Tekstpodstawowy33">
    <w:name w:val="Tekst podstawowy 33"/>
    <w:basedOn w:val="Normalny"/>
    <w:pPr>
      <w:suppressAutoHyphens w:val="0"/>
      <w:spacing w:after="120"/>
    </w:pPr>
    <w:rPr>
      <w:sz w:val="16"/>
      <w:szCs w:val="16"/>
    </w:rPr>
  </w:style>
  <w:style w:type="paragraph" w:customStyle="1" w:styleId="Tekstpodstawowy24">
    <w:name w:val="Tekst podstawowy 24"/>
    <w:basedOn w:val="Normalny"/>
    <w:pPr>
      <w:suppressAutoHyphens w:val="0"/>
      <w:spacing w:after="120" w:line="480" w:lineRule="auto"/>
    </w:pPr>
    <w:rPr>
      <w:sz w:val="24"/>
      <w:szCs w:val="24"/>
    </w:rPr>
  </w:style>
  <w:style w:type="paragraph" w:customStyle="1" w:styleId="western">
    <w:name w:val="western"/>
    <w:basedOn w:val="Normalny"/>
    <w:pPr>
      <w:suppressAutoHyphens w:val="0"/>
      <w:spacing w:before="100" w:after="100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pPr>
      <w:suppressAutoHyphens w:val="0"/>
      <w:spacing w:before="100" w:after="119"/>
    </w:pPr>
    <w:rPr>
      <w:sz w:val="24"/>
      <w:szCs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zdrojepodstawowy">
    <w:name w:val="zdroje_podstawowy"/>
    <w:basedOn w:val="Normalny"/>
    <w:pPr>
      <w:suppressAutoHyphens w:val="0"/>
      <w:spacing w:before="100" w:after="100"/>
      <w:jc w:val="both"/>
    </w:pPr>
    <w:rPr>
      <w:rFonts w:ascii="Verdana" w:hAnsi="Verdana" w:cs="Verdana"/>
      <w:color w:val="000000"/>
      <w:sz w:val="17"/>
      <w:szCs w:val="17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356ED8"/>
    <w:pPr>
      <w:suppressAutoHyphens w:val="0"/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eastAsia="en-US"/>
    </w:rPr>
  </w:style>
  <w:style w:type="paragraph" w:customStyle="1" w:styleId="Default">
    <w:name w:val="Default"/>
    <w:rsid w:val="006B0FC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treci3">
    <w:name w:val="Tekst treści (3)_"/>
    <w:link w:val="Teksttreci30"/>
    <w:rsid w:val="00B30935"/>
    <w:rPr>
      <w:sz w:val="27"/>
      <w:szCs w:val="27"/>
      <w:shd w:val="clear" w:color="auto" w:fill="FFFFFF"/>
    </w:rPr>
  </w:style>
  <w:style w:type="character" w:customStyle="1" w:styleId="Teksttreci">
    <w:name w:val="Tekst treści_"/>
    <w:link w:val="Teksttreci0"/>
    <w:rsid w:val="00B30935"/>
    <w:rPr>
      <w:sz w:val="26"/>
      <w:szCs w:val="26"/>
      <w:shd w:val="clear" w:color="auto" w:fill="FFFFFF"/>
    </w:rPr>
  </w:style>
  <w:style w:type="character" w:customStyle="1" w:styleId="Teksttreci4">
    <w:name w:val="Tekst treści (4)_"/>
    <w:link w:val="Teksttreci40"/>
    <w:rsid w:val="00B30935"/>
    <w:rPr>
      <w:sz w:val="26"/>
      <w:szCs w:val="26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B30935"/>
    <w:pPr>
      <w:shd w:val="clear" w:color="auto" w:fill="FFFFFF"/>
      <w:suppressAutoHyphens w:val="0"/>
      <w:spacing w:before="600" w:after="420" w:line="0" w:lineRule="atLeast"/>
    </w:pPr>
    <w:rPr>
      <w:sz w:val="27"/>
      <w:szCs w:val="27"/>
      <w:lang w:eastAsia="pl-PL"/>
    </w:rPr>
  </w:style>
  <w:style w:type="paragraph" w:customStyle="1" w:styleId="Teksttreci0">
    <w:name w:val="Tekst treści"/>
    <w:basedOn w:val="Normalny"/>
    <w:link w:val="Teksttreci"/>
    <w:rsid w:val="00B30935"/>
    <w:pPr>
      <w:shd w:val="clear" w:color="auto" w:fill="FFFFFF"/>
      <w:suppressAutoHyphens w:val="0"/>
      <w:spacing w:before="420" w:line="326" w:lineRule="exact"/>
      <w:ind w:hanging="380"/>
    </w:pPr>
    <w:rPr>
      <w:sz w:val="26"/>
      <w:szCs w:val="26"/>
      <w:lang w:eastAsia="pl-PL"/>
    </w:rPr>
  </w:style>
  <w:style w:type="paragraph" w:customStyle="1" w:styleId="Teksttreci40">
    <w:name w:val="Tekst treści (4)"/>
    <w:basedOn w:val="Normalny"/>
    <w:link w:val="Teksttreci4"/>
    <w:rsid w:val="00B30935"/>
    <w:pPr>
      <w:shd w:val="clear" w:color="auto" w:fill="FFFFFF"/>
      <w:suppressAutoHyphens w:val="0"/>
      <w:spacing w:before="600" w:after="420" w:line="0" w:lineRule="atLeast"/>
    </w:pPr>
    <w:rPr>
      <w:sz w:val="26"/>
      <w:szCs w:val="26"/>
      <w:lang w:eastAsia="pl-PL"/>
    </w:rPr>
  </w:style>
  <w:style w:type="character" w:customStyle="1" w:styleId="Teksttreci3Pogrubienie">
    <w:name w:val="Tekst treści (3) + Pogrubienie"/>
    <w:rsid w:val="00B30935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tytul">
    <w:name w:val="tytul"/>
    <w:basedOn w:val="Normalny"/>
    <w:rsid w:val="00F47AD8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aktualizacja">
    <w:name w:val="aktualizacja"/>
    <w:basedOn w:val="Normalny"/>
    <w:rsid w:val="00F47AD8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wod">
    <w:name w:val="zawod"/>
    <w:basedOn w:val="Normalny"/>
    <w:rsid w:val="00F47AD8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uiPriority w:val="99"/>
    <w:unhideWhenUsed/>
    <w:rsid w:val="004D3BF3"/>
    <w:rPr>
      <w:color w:val="0000FF"/>
      <w:u w:val="single"/>
    </w:rPr>
  </w:style>
  <w:style w:type="character" w:styleId="Uwydatnienie">
    <w:name w:val="Emphasis"/>
    <w:uiPriority w:val="20"/>
    <w:qFormat/>
    <w:rsid w:val="004D3BF3"/>
    <w:rPr>
      <w:i/>
      <w:iCs/>
    </w:rPr>
  </w:style>
  <w:style w:type="character" w:customStyle="1" w:styleId="TytuZnak">
    <w:name w:val="Tytuł Znak"/>
    <w:link w:val="Tytu"/>
    <w:rsid w:val="004D3BF3"/>
    <w:rPr>
      <w:b/>
      <w:sz w:val="24"/>
      <w:lang w:eastAsia="ar-SA"/>
    </w:rPr>
  </w:style>
  <w:style w:type="paragraph" w:styleId="Tekstpodstawowy3">
    <w:name w:val="Body Text 3"/>
    <w:basedOn w:val="Normalny"/>
    <w:link w:val="Tekstpodstawowy3Znak"/>
    <w:rsid w:val="004D3BF3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D3BF3"/>
    <w:rPr>
      <w:sz w:val="16"/>
      <w:szCs w:val="16"/>
    </w:rPr>
  </w:style>
  <w:style w:type="paragraph" w:styleId="Bezodstpw">
    <w:name w:val="No Spacing"/>
    <w:uiPriority w:val="1"/>
    <w:qFormat/>
    <w:rsid w:val="00304B40"/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304B40"/>
    <w:rPr>
      <w:rFonts w:ascii="Cambria" w:eastAsia="Calibri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17111-F1EA-427D-880B-AD011D09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Lubelsko - Chełmsko - Zamojska  Fundacja  Rozwoju</vt:lpstr>
    </vt:vector>
  </TitlesOfParts>
  <Company/>
  <LinksUpToDate>false</LinksUpToDate>
  <CharactersWithSpaces>2952</CharactersWithSpaces>
  <SharedDoc>false</SharedDoc>
  <HLinks>
    <vt:vector size="24" baseType="variant">
      <vt:variant>
        <vt:i4>524305</vt:i4>
      </vt:variant>
      <vt:variant>
        <vt:i4>9</vt:i4>
      </vt:variant>
      <vt:variant>
        <vt:i4>0</vt:i4>
      </vt:variant>
      <vt:variant>
        <vt:i4>5</vt:i4>
      </vt:variant>
      <vt:variant>
        <vt:lpwstr>http://www.zaz.leczna.pl/</vt:lpwstr>
      </vt:variant>
      <vt:variant>
        <vt:lpwstr/>
      </vt:variant>
      <vt:variant>
        <vt:i4>5374061</vt:i4>
      </vt:variant>
      <vt:variant>
        <vt:i4>6</vt:i4>
      </vt:variant>
      <vt:variant>
        <vt:i4>0</vt:i4>
      </vt:variant>
      <vt:variant>
        <vt:i4>5</vt:i4>
      </vt:variant>
      <vt:variant>
        <vt:lpwstr>mailto:pzazleczna@wp.pl</vt:lpwstr>
      </vt:variant>
      <vt:variant>
        <vt:lpwstr/>
      </vt:variant>
      <vt:variant>
        <vt:i4>4128864</vt:i4>
      </vt:variant>
      <vt:variant>
        <vt:i4>3</vt:i4>
      </vt:variant>
      <vt:variant>
        <vt:i4>0</vt:i4>
      </vt:variant>
      <vt:variant>
        <vt:i4>5</vt:i4>
      </vt:variant>
      <vt:variant>
        <vt:lpwstr>http://www.arsg.lublin.pl/</vt:lpwstr>
      </vt:variant>
      <vt:variant>
        <vt:lpwstr/>
      </vt:variant>
      <vt:variant>
        <vt:i4>2162765</vt:i4>
      </vt:variant>
      <vt:variant>
        <vt:i4>0</vt:i4>
      </vt:variant>
      <vt:variant>
        <vt:i4>0</vt:i4>
      </vt:variant>
      <vt:variant>
        <vt:i4>5</vt:i4>
      </vt:variant>
      <vt:variant>
        <vt:lpwstr>mailto:biuro@arsg.lublin.pl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Lubelsko - Chełmsko - Zamojska  Fundacja  Rozwoju</dc:title>
  <dc:creator>PRIVATE</dc:creator>
  <cp:lastModifiedBy>User</cp:lastModifiedBy>
  <cp:revision>5</cp:revision>
  <cp:lastPrinted>2017-12-29T18:22:00Z</cp:lastPrinted>
  <dcterms:created xsi:type="dcterms:W3CDTF">2021-06-25T11:40:00Z</dcterms:created>
  <dcterms:modified xsi:type="dcterms:W3CDTF">2021-06-25T13:40:00Z</dcterms:modified>
</cp:coreProperties>
</file>